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D6F2" w14:textId="77777777" w:rsidR="00690C68" w:rsidRPr="00A25A45" w:rsidRDefault="00793A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4FF0125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65DBAC66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3771BB98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21367755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418CCBCC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51733BBB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4CC760FB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17E0542E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140A17C5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623E96BD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1629B704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595ECC93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24DAFF1E" w14:textId="023C826D" w:rsidR="00E25F65" w:rsidRPr="00A25A45" w:rsidRDefault="006B5BFC" w:rsidP="00E25F65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>
        <w:rPr>
          <w:rFonts w:asciiTheme="minorHAnsi" w:hAnsiTheme="minorHAnsi" w:cstheme="minorHAnsi"/>
          <w:b/>
          <w:sz w:val="48"/>
          <w:szCs w:val="48"/>
          <w:u w:val="single"/>
        </w:rPr>
        <w:t>D.1.1 SKLADBY KONSTRUKCÍ</w:t>
      </w:r>
    </w:p>
    <w:p w14:paraId="0079E1F7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5EDE7FD2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18DA72E2" w14:textId="77777777" w:rsidR="00E25F65" w:rsidRPr="00A25A45" w:rsidRDefault="00E25F65">
      <w:pPr>
        <w:rPr>
          <w:rFonts w:asciiTheme="minorHAnsi" w:hAnsiTheme="minorHAnsi" w:cstheme="minorHAnsi"/>
        </w:rPr>
      </w:pPr>
    </w:p>
    <w:p w14:paraId="0F761402" w14:textId="77777777" w:rsidR="0014459D" w:rsidRPr="00A25A45" w:rsidRDefault="0014459D">
      <w:pPr>
        <w:rPr>
          <w:rFonts w:asciiTheme="minorHAnsi" w:hAnsiTheme="minorHAnsi" w:cstheme="minorHAnsi"/>
        </w:rPr>
      </w:pPr>
    </w:p>
    <w:p w14:paraId="3FEA4447" w14:textId="77777777" w:rsidR="0014459D" w:rsidRPr="00A25A45" w:rsidRDefault="0014459D">
      <w:pPr>
        <w:rPr>
          <w:rFonts w:asciiTheme="minorHAnsi" w:hAnsiTheme="minorHAnsi" w:cstheme="minorHAnsi"/>
        </w:rPr>
      </w:pPr>
    </w:p>
    <w:p w14:paraId="194A3070" w14:textId="77777777" w:rsidR="0014459D" w:rsidRPr="00A25A45" w:rsidRDefault="0014459D">
      <w:pPr>
        <w:rPr>
          <w:rFonts w:asciiTheme="minorHAnsi" w:hAnsiTheme="minorHAnsi" w:cstheme="minorHAnsi"/>
        </w:rPr>
      </w:pPr>
    </w:p>
    <w:p w14:paraId="4E30E798" w14:textId="77777777" w:rsidR="0014459D" w:rsidRPr="00A25A45" w:rsidRDefault="0014459D">
      <w:pPr>
        <w:rPr>
          <w:rFonts w:asciiTheme="minorHAnsi" w:hAnsiTheme="minorHAnsi" w:cstheme="minorHAnsi"/>
        </w:rPr>
      </w:pPr>
    </w:p>
    <w:p w14:paraId="453180D2" w14:textId="69B32BE6" w:rsidR="008E31A5" w:rsidRPr="00A25A45" w:rsidRDefault="006B5BFC" w:rsidP="008E31A5">
      <w:pPr>
        <w:ind w:firstLine="708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Hlk70508997"/>
      <w:r>
        <w:rPr>
          <w:rFonts w:asciiTheme="minorHAnsi" w:hAnsiTheme="minorHAnsi" w:cstheme="minorHAnsi"/>
          <w:b/>
          <w:sz w:val="36"/>
          <w:szCs w:val="36"/>
        </w:rPr>
        <w:t>NOVOSTAVB</w:t>
      </w:r>
      <w:r w:rsidR="001E31B3">
        <w:rPr>
          <w:rFonts w:asciiTheme="minorHAnsi" w:hAnsiTheme="minorHAnsi" w:cstheme="minorHAnsi"/>
          <w:b/>
          <w:sz w:val="36"/>
          <w:szCs w:val="36"/>
        </w:rPr>
        <w:t>A R</w:t>
      </w:r>
      <w:r w:rsidR="00FC5CA2">
        <w:rPr>
          <w:rFonts w:asciiTheme="minorHAnsi" w:hAnsiTheme="minorHAnsi" w:cstheme="minorHAnsi"/>
          <w:b/>
          <w:sz w:val="36"/>
          <w:szCs w:val="36"/>
        </w:rPr>
        <w:t>D Smrčí</w:t>
      </w:r>
    </w:p>
    <w:p w14:paraId="1727C086" w14:textId="29775003" w:rsidR="008E31A5" w:rsidRPr="00A25A45" w:rsidRDefault="008E31A5" w:rsidP="008E31A5">
      <w:pPr>
        <w:ind w:left="0" w:firstLine="708"/>
        <w:jc w:val="center"/>
        <w:rPr>
          <w:rFonts w:asciiTheme="minorHAnsi" w:hAnsiTheme="minorHAnsi" w:cstheme="minorHAnsi"/>
          <w:sz w:val="36"/>
          <w:szCs w:val="36"/>
        </w:rPr>
      </w:pPr>
      <w:r w:rsidRPr="00A25A45">
        <w:rPr>
          <w:rFonts w:asciiTheme="minorHAnsi" w:hAnsiTheme="minorHAnsi" w:cstheme="minorHAnsi"/>
          <w:sz w:val="36"/>
          <w:szCs w:val="36"/>
        </w:rPr>
        <w:t xml:space="preserve">Obec: </w:t>
      </w:r>
      <w:r w:rsidR="0055573C">
        <w:rPr>
          <w:rFonts w:asciiTheme="minorHAnsi" w:hAnsiTheme="minorHAnsi" w:cstheme="minorHAnsi"/>
          <w:sz w:val="36"/>
          <w:szCs w:val="36"/>
        </w:rPr>
        <w:t>Záhoří</w:t>
      </w:r>
      <w:r w:rsidRPr="00A25A45">
        <w:rPr>
          <w:rFonts w:asciiTheme="minorHAnsi" w:hAnsiTheme="minorHAnsi" w:cstheme="minorHAnsi"/>
          <w:sz w:val="36"/>
          <w:szCs w:val="36"/>
        </w:rPr>
        <w:t xml:space="preserve">, </w:t>
      </w:r>
      <w:proofErr w:type="spellStart"/>
      <w:r w:rsidRPr="00A25A45">
        <w:rPr>
          <w:rFonts w:asciiTheme="minorHAnsi" w:hAnsiTheme="minorHAnsi" w:cstheme="minorHAnsi"/>
          <w:sz w:val="36"/>
          <w:szCs w:val="36"/>
        </w:rPr>
        <w:t>k.ú</w:t>
      </w:r>
      <w:proofErr w:type="spellEnd"/>
      <w:r w:rsidRPr="00A25A45">
        <w:rPr>
          <w:rFonts w:asciiTheme="minorHAnsi" w:hAnsiTheme="minorHAnsi" w:cstheme="minorHAnsi"/>
          <w:sz w:val="36"/>
          <w:szCs w:val="36"/>
        </w:rPr>
        <w:t xml:space="preserve"> </w:t>
      </w:r>
      <w:r w:rsidR="0055573C">
        <w:rPr>
          <w:rFonts w:asciiTheme="minorHAnsi" w:hAnsiTheme="minorHAnsi" w:cstheme="minorHAnsi"/>
          <w:sz w:val="36"/>
          <w:szCs w:val="36"/>
        </w:rPr>
        <w:t>Smrčí u Semil</w:t>
      </w:r>
    </w:p>
    <w:p w14:paraId="6B118C0D" w14:textId="6EB5FE3A" w:rsidR="008E31A5" w:rsidRPr="00A25A45" w:rsidRDefault="001C2ACC" w:rsidP="008E31A5">
      <w:pPr>
        <w:ind w:left="0" w:firstLine="708"/>
        <w:jc w:val="center"/>
        <w:rPr>
          <w:rFonts w:asciiTheme="minorHAnsi" w:hAnsiTheme="minorHAnsi" w:cstheme="minorHAnsi"/>
          <w:sz w:val="36"/>
          <w:szCs w:val="36"/>
        </w:rPr>
      </w:pPr>
      <w:proofErr w:type="spellStart"/>
      <w:r>
        <w:rPr>
          <w:rFonts w:asciiTheme="minorHAnsi" w:hAnsiTheme="minorHAnsi" w:cstheme="minorHAnsi"/>
          <w:sz w:val="36"/>
          <w:szCs w:val="36"/>
        </w:rPr>
        <w:t>p</w:t>
      </w:r>
      <w:r w:rsidR="00310F79">
        <w:rPr>
          <w:rFonts w:asciiTheme="minorHAnsi" w:hAnsiTheme="minorHAnsi" w:cstheme="minorHAnsi"/>
          <w:sz w:val="36"/>
          <w:szCs w:val="36"/>
        </w:rPr>
        <w:t>arc.č</w:t>
      </w:r>
      <w:proofErr w:type="spellEnd"/>
      <w:r w:rsidR="00310F79">
        <w:rPr>
          <w:rFonts w:asciiTheme="minorHAnsi" w:hAnsiTheme="minorHAnsi" w:cstheme="minorHAnsi"/>
          <w:sz w:val="36"/>
          <w:szCs w:val="36"/>
        </w:rPr>
        <w:t xml:space="preserve">. </w:t>
      </w:r>
      <w:r w:rsidR="00854AC0">
        <w:rPr>
          <w:rFonts w:asciiTheme="minorHAnsi" w:hAnsiTheme="minorHAnsi" w:cstheme="minorHAnsi"/>
          <w:sz w:val="36"/>
          <w:szCs w:val="36"/>
        </w:rPr>
        <w:t>396/5</w:t>
      </w:r>
    </w:p>
    <w:bookmarkEnd w:id="0"/>
    <w:p w14:paraId="1B36B17B" w14:textId="694984AA" w:rsidR="008E31A5" w:rsidRPr="00371708" w:rsidRDefault="008E31A5" w:rsidP="008E31A5">
      <w:pPr>
        <w:ind w:left="0" w:firstLine="708"/>
        <w:jc w:val="center"/>
        <w:rPr>
          <w:rFonts w:asciiTheme="minorHAnsi" w:hAnsiTheme="minorHAnsi" w:cstheme="minorHAnsi"/>
          <w:sz w:val="36"/>
          <w:szCs w:val="36"/>
        </w:rPr>
      </w:pPr>
      <w:r w:rsidRPr="00371708">
        <w:rPr>
          <w:rFonts w:asciiTheme="minorHAnsi" w:hAnsiTheme="minorHAnsi" w:cstheme="minorHAnsi"/>
          <w:sz w:val="36"/>
          <w:szCs w:val="36"/>
        </w:rPr>
        <w:t xml:space="preserve">stupeň dokumentace: </w:t>
      </w:r>
      <w:r w:rsidR="006B5BFC">
        <w:rPr>
          <w:rFonts w:asciiTheme="minorHAnsi" w:hAnsiTheme="minorHAnsi" w:cstheme="minorHAnsi"/>
          <w:sz w:val="36"/>
          <w:szCs w:val="36"/>
        </w:rPr>
        <w:t>D</w:t>
      </w:r>
      <w:r w:rsidR="00593B73">
        <w:rPr>
          <w:rFonts w:asciiTheme="minorHAnsi" w:hAnsiTheme="minorHAnsi" w:cstheme="minorHAnsi"/>
          <w:sz w:val="36"/>
          <w:szCs w:val="36"/>
        </w:rPr>
        <w:t>PS</w:t>
      </w:r>
    </w:p>
    <w:p w14:paraId="1C437EBF" w14:textId="77777777" w:rsidR="0014459D" w:rsidRPr="00A25A45" w:rsidRDefault="0014459D">
      <w:pPr>
        <w:rPr>
          <w:rFonts w:asciiTheme="minorHAnsi" w:hAnsiTheme="minorHAnsi" w:cstheme="minorHAnsi"/>
        </w:rPr>
      </w:pPr>
    </w:p>
    <w:p w14:paraId="64622EAA" w14:textId="77777777" w:rsidR="007D68CC" w:rsidRPr="00A25A45" w:rsidRDefault="007D68CC">
      <w:pPr>
        <w:rPr>
          <w:rFonts w:asciiTheme="minorHAnsi" w:hAnsiTheme="minorHAnsi" w:cstheme="minorHAnsi"/>
        </w:rPr>
      </w:pPr>
    </w:p>
    <w:p w14:paraId="25A52253" w14:textId="77777777" w:rsidR="00283260" w:rsidRPr="00A25A45" w:rsidRDefault="00283260">
      <w:pPr>
        <w:rPr>
          <w:rFonts w:asciiTheme="minorHAnsi" w:hAnsiTheme="minorHAnsi" w:cstheme="minorHAnsi"/>
        </w:rPr>
      </w:pPr>
    </w:p>
    <w:p w14:paraId="4B229993" w14:textId="77777777" w:rsidR="00283260" w:rsidRPr="00A25A45" w:rsidRDefault="00283260">
      <w:pPr>
        <w:rPr>
          <w:rFonts w:asciiTheme="minorHAnsi" w:hAnsiTheme="minorHAnsi" w:cstheme="minorHAnsi"/>
        </w:rPr>
      </w:pPr>
    </w:p>
    <w:p w14:paraId="096A8AED" w14:textId="77777777" w:rsidR="00283260" w:rsidRPr="00A25A45" w:rsidRDefault="00283260">
      <w:pPr>
        <w:rPr>
          <w:rFonts w:asciiTheme="minorHAnsi" w:hAnsiTheme="minorHAnsi" w:cstheme="minorHAnsi"/>
        </w:rPr>
      </w:pPr>
    </w:p>
    <w:p w14:paraId="57605680" w14:textId="77777777" w:rsidR="00283260" w:rsidRPr="00A25A45" w:rsidRDefault="00283260">
      <w:pPr>
        <w:rPr>
          <w:rFonts w:asciiTheme="minorHAnsi" w:hAnsiTheme="minorHAnsi" w:cstheme="minorHAnsi"/>
        </w:rPr>
      </w:pPr>
    </w:p>
    <w:p w14:paraId="25E35361" w14:textId="77777777" w:rsidR="00283260" w:rsidRPr="00A25A45" w:rsidRDefault="00283260">
      <w:pPr>
        <w:rPr>
          <w:rFonts w:asciiTheme="minorHAnsi" w:hAnsiTheme="minorHAnsi" w:cstheme="minorHAnsi"/>
        </w:rPr>
      </w:pPr>
    </w:p>
    <w:p w14:paraId="1D0272C7" w14:textId="77777777" w:rsidR="00283260" w:rsidRPr="00A25A45" w:rsidRDefault="00283260">
      <w:pPr>
        <w:rPr>
          <w:rFonts w:asciiTheme="minorHAnsi" w:hAnsiTheme="minorHAnsi" w:cstheme="minorHAnsi"/>
        </w:rPr>
      </w:pPr>
    </w:p>
    <w:p w14:paraId="01F9FB29" w14:textId="77777777" w:rsidR="00283260" w:rsidRPr="00A25A45" w:rsidRDefault="00283260">
      <w:pPr>
        <w:rPr>
          <w:rFonts w:asciiTheme="minorHAnsi" w:hAnsiTheme="minorHAnsi" w:cstheme="minorHAnsi"/>
        </w:rPr>
      </w:pPr>
    </w:p>
    <w:p w14:paraId="6E251694" w14:textId="77777777" w:rsidR="00283260" w:rsidRPr="00A25A45" w:rsidRDefault="00283260">
      <w:pPr>
        <w:rPr>
          <w:rFonts w:asciiTheme="minorHAnsi" w:hAnsiTheme="minorHAnsi" w:cstheme="minorHAnsi"/>
        </w:rPr>
      </w:pPr>
    </w:p>
    <w:p w14:paraId="1FE01EEF" w14:textId="77777777" w:rsidR="00E25F65" w:rsidRPr="00A25A45" w:rsidRDefault="00E25F65" w:rsidP="00E25F65">
      <w:pPr>
        <w:rPr>
          <w:rFonts w:asciiTheme="minorHAnsi" w:hAnsiTheme="minorHAnsi" w:cstheme="minorHAnsi"/>
        </w:rPr>
      </w:pPr>
    </w:p>
    <w:p w14:paraId="740F8845" w14:textId="77777777" w:rsidR="00285A54" w:rsidRPr="00A25A45" w:rsidRDefault="00285A54" w:rsidP="00E25F65">
      <w:pPr>
        <w:rPr>
          <w:rFonts w:asciiTheme="minorHAnsi" w:hAnsiTheme="minorHAnsi" w:cstheme="minorHAnsi"/>
        </w:rPr>
      </w:pPr>
    </w:p>
    <w:p w14:paraId="12EBA9EB" w14:textId="77777777" w:rsidR="00285A54" w:rsidRPr="00A25A45" w:rsidRDefault="00285A54" w:rsidP="00E25F65">
      <w:pPr>
        <w:rPr>
          <w:rFonts w:asciiTheme="minorHAnsi" w:hAnsiTheme="minorHAnsi" w:cstheme="minorHAnsi"/>
        </w:rPr>
      </w:pPr>
    </w:p>
    <w:p w14:paraId="75E250BE" w14:textId="77777777" w:rsidR="00285A54" w:rsidRPr="00A25A45" w:rsidRDefault="00285A54" w:rsidP="00E25F65">
      <w:pPr>
        <w:rPr>
          <w:rFonts w:asciiTheme="minorHAnsi" w:hAnsiTheme="minorHAnsi" w:cstheme="minorHAnsi"/>
        </w:rPr>
      </w:pPr>
    </w:p>
    <w:p w14:paraId="064087F5" w14:textId="77777777" w:rsidR="00285A54" w:rsidRPr="00A25A45" w:rsidRDefault="00285A54" w:rsidP="00E25F65">
      <w:pPr>
        <w:rPr>
          <w:rFonts w:asciiTheme="minorHAnsi" w:hAnsiTheme="minorHAnsi" w:cstheme="minorHAnsi"/>
        </w:rPr>
      </w:pPr>
    </w:p>
    <w:p w14:paraId="74AC6A16" w14:textId="77777777" w:rsidR="008E31A5" w:rsidRPr="00A25A45" w:rsidRDefault="008E31A5" w:rsidP="00E25F65">
      <w:pPr>
        <w:rPr>
          <w:rFonts w:asciiTheme="minorHAnsi" w:hAnsiTheme="minorHAnsi" w:cstheme="minorHAnsi"/>
        </w:rPr>
      </w:pPr>
    </w:p>
    <w:p w14:paraId="156ED504" w14:textId="77777777" w:rsidR="00285A54" w:rsidRPr="00A25A45" w:rsidRDefault="00285A54" w:rsidP="00E25F65">
      <w:pPr>
        <w:rPr>
          <w:rFonts w:asciiTheme="minorHAnsi" w:hAnsiTheme="minorHAnsi" w:cstheme="minorHAnsi"/>
        </w:rPr>
      </w:pPr>
    </w:p>
    <w:p w14:paraId="57EEBA37" w14:textId="77777777" w:rsidR="00283260" w:rsidRPr="00A25A45" w:rsidRDefault="00283260" w:rsidP="00E25F65">
      <w:pPr>
        <w:rPr>
          <w:rFonts w:asciiTheme="minorHAnsi" w:hAnsiTheme="minorHAnsi" w:cstheme="minorHAnsi"/>
        </w:rPr>
      </w:pPr>
    </w:p>
    <w:p w14:paraId="7C6ABFEC" w14:textId="77777777" w:rsidR="009438C8" w:rsidRPr="00A25A45" w:rsidRDefault="009438C8" w:rsidP="009438C8">
      <w:pPr>
        <w:rPr>
          <w:rFonts w:asciiTheme="minorHAnsi" w:hAnsiTheme="minorHAnsi" w:cstheme="minorHAnsi"/>
        </w:rPr>
      </w:pPr>
      <w:r w:rsidRPr="00A25A45">
        <w:rPr>
          <w:rFonts w:asciiTheme="minorHAnsi" w:hAnsiTheme="minorHAnsi" w:cstheme="minorHAnsi"/>
        </w:rPr>
        <w:t>OBSAH:</w:t>
      </w:r>
    </w:p>
    <w:sdt>
      <w:sdtPr>
        <w:rPr>
          <w:rFonts w:ascii="Times New Roman" w:hAnsi="Times New Roman"/>
          <w:b w:val="0"/>
          <w:color w:val="auto"/>
          <w:sz w:val="24"/>
          <w:szCs w:val="24"/>
          <w:u w:val="none"/>
          <w:lang w:eastAsia="zh-CN"/>
        </w:rPr>
        <w:id w:val="-17879678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F808CE5" w14:textId="0C42B8AE" w:rsidR="00184560" w:rsidRDefault="00184560" w:rsidP="00184560">
          <w:pPr>
            <w:pStyle w:val="Nadpisobsahu"/>
            <w:ind w:left="0"/>
          </w:pPr>
        </w:p>
        <w:p w14:paraId="0B79A348" w14:textId="31A58A88" w:rsidR="00263CE2" w:rsidRDefault="00184560">
          <w:pPr>
            <w:pStyle w:val="Obsah1"/>
            <w:rPr>
              <w:rFonts w:eastAsiaTheme="minorEastAsia" w:cstheme="minorBidi"/>
              <w:caps w:val="0"/>
              <w:kern w:val="2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136571" w:history="1">
            <w:r w:rsidR="00263CE2" w:rsidRPr="00FE2C85">
              <w:rPr>
                <w:rStyle w:val="Hypertextovodkaz"/>
              </w:rPr>
              <w:t>A</w:t>
            </w:r>
            <w:r w:rsidR="00263CE2">
              <w:rPr>
                <w:rFonts w:eastAsiaTheme="minorEastAsia" w:cstheme="minorBidi"/>
                <w:caps w:val="0"/>
                <w:kern w:val="2"/>
                <w:lang w:eastAsia="cs-CZ"/>
                <w14:ligatures w14:val="standardContextual"/>
              </w:rPr>
              <w:tab/>
            </w:r>
            <w:r w:rsidR="00263CE2" w:rsidRPr="00FE2C85">
              <w:rPr>
                <w:rStyle w:val="Hypertextovodkaz"/>
              </w:rPr>
              <w:t>PODLAHY</w:t>
            </w:r>
            <w:r w:rsidR="00263CE2">
              <w:rPr>
                <w:webHidden/>
              </w:rPr>
              <w:tab/>
            </w:r>
            <w:r w:rsidR="00263CE2">
              <w:rPr>
                <w:webHidden/>
              </w:rPr>
              <w:fldChar w:fldCharType="begin"/>
            </w:r>
            <w:r w:rsidR="00263CE2">
              <w:rPr>
                <w:webHidden/>
              </w:rPr>
              <w:instrText xml:space="preserve"> PAGEREF _Toc189136571 \h </w:instrText>
            </w:r>
            <w:r w:rsidR="00263CE2">
              <w:rPr>
                <w:webHidden/>
              </w:rPr>
            </w:r>
            <w:r w:rsidR="00263CE2">
              <w:rPr>
                <w:webHidden/>
              </w:rPr>
              <w:fldChar w:fldCharType="separate"/>
            </w:r>
            <w:r w:rsidR="00263CE2">
              <w:rPr>
                <w:webHidden/>
              </w:rPr>
              <w:t>2</w:t>
            </w:r>
            <w:r w:rsidR="00263CE2">
              <w:rPr>
                <w:webHidden/>
              </w:rPr>
              <w:fldChar w:fldCharType="end"/>
            </w:r>
          </w:hyperlink>
        </w:p>
        <w:p w14:paraId="5479AFB0" w14:textId="5897B623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72" w:history="1">
            <w:r w:rsidRPr="00FE2C85">
              <w:rPr>
                <w:rStyle w:val="Hypertextovodkaz"/>
                <w:noProof/>
              </w:rPr>
              <w:t>F 01 Podlaha na terénu - dřevo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5C50F" w14:textId="40576A62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73" w:history="1">
            <w:r w:rsidRPr="00FE2C85">
              <w:rPr>
                <w:rStyle w:val="Hypertextovodkaz"/>
                <w:noProof/>
              </w:rPr>
              <w:t>F 02 Podlaha na terénu - dlažba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5AD4A" w14:textId="700FA690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74" w:history="1">
            <w:r w:rsidRPr="00FE2C85">
              <w:rPr>
                <w:rStyle w:val="Hypertextovodkaz"/>
                <w:noProof/>
              </w:rPr>
              <w:t>F 03 TERASA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5A562" w14:textId="268E50EF" w:rsidR="00263CE2" w:rsidRDefault="00263CE2">
          <w:pPr>
            <w:pStyle w:val="Obsah1"/>
            <w:rPr>
              <w:rFonts w:eastAsiaTheme="minorEastAsia" w:cstheme="minorBidi"/>
              <w:caps w:val="0"/>
              <w:kern w:val="2"/>
              <w:lang w:eastAsia="cs-CZ"/>
              <w14:ligatures w14:val="standardContextual"/>
            </w:rPr>
          </w:pPr>
          <w:hyperlink w:anchor="_Toc189136575" w:history="1">
            <w:r w:rsidRPr="00FE2C85">
              <w:rPr>
                <w:rStyle w:val="Hypertextovodkaz"/>
              </w:rPr>
              <w:t>B</w:t>
            </w:r>
            <w:r>
              <w:rPr>
                <w:rFonts w:eastAsiaTheme="minorEastAsia" w:cstheme="minorBidi"/>
                <w:caps w:val="0"/>
                <w:kern w:val="2"/>
                <w:lang w:eastAsia="cs-CZ"/>
                <w14:ligatures w14:val="standardContextual"/>
              </w:rPr>
              <w:tab/>
            </w:r>
            <w:r w:rsidRPr="00FE2C85">
              <w:rPr>
                <w:rStyle w:val="Hypertextovodkaz"/>
              </w:rPr>
              <w:t>OBVODOVÉ STĚNY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_Toc189136575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F266E99" w14:textId="1A219E76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76" w:history="1">
            <w:r w:rsidRPr="00FE2C85">
              <w:rPr>
                <w:rStyle w:val="Hypertextovodkaz"/>
                <w:noProof/>
              </w:rPr>
              <w:t>EW 01 – OBVODOVÁ STĚNA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DE728" w14:textId="756D9D8D" w:rsidR="00263CE2" w:rsidRDefault="00263CE2">
          <w:pPr>
            <w:pStyle w:val="Obsah1"/>
            <w:rPr>
              <w:rFonts w:eastAsiaTheme="minorEastAsia" w:cstheme="minorBidi"/>
              <w:caps w:val="0"/>
              <w:kern w:val="2"/>
              <w:lang w:eastAsia="cs-CZ"/>
              <w14:ligatures w14:val="standardContextual"/>
            </w:rPr>
          </w:pPr>
          <w:hyperlink w:anchor="_Toc189136577" w:history="1">
            <w:r w:rsidRPr="00FE2C85">
              <w:rPr>
                <w:rStyle w:val="Hypertextovodkaz"/>
              </w:rPr>
              <w:t>C</w:t>
            </w:r>
            <w:r>
              <w:rPr>
                <w:rFonts w:eastAsiaTheme="minorEastAsia" w:cstheme="minorBidi"/>
                <w:caps w:val="0"/>
                <w:kern w:val="2"/>
                <w:lang w:eastAsia="cs-CZ"/>
                <w14:ligatures w14:val="standardContextual"/>
              </w:rPr>
              <w:tab/>
            </w:r>
            <w:r w:rsidRPr="00FE2C85">
              <w:rPr>
                <w:rStyle w:val="Hypertextovodkaz"/>
              </w:rPr>
              <w:t>VNITŘNÍ STĚNY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_Toc189136577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349C1E0" w14:textId="6614822A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78" w:history="1">
            <w:r w:rsidRPr="00FE2C85">
              <w:rPr>
                <w:rStyle w:val="Hypertextovodkaz"/>
                <w:noProof/>
              </w:rPr>
              <w:t>IW 01 – NOSNÁ VNITŘNÍ PŘÍČKA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F67C5" w14:textId="02F7DFB2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79" w:history="1">
            <w:r w:rsidRPr="00FE2C85">
              <w:rPr>
                <w:rStyle w:val="Hypertextovodkaz"/>
                <w:noProof/>
              </w:rPr>
              <w:t>IW 02 – NENOSNÁ VNITŘNÍ PŘÍČKA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CCFA7" w14:textId="2A85F20A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80" w:history="1">
            <w:r w:rsidRPr="00FE2C85">
              <w:rPr>
                <w:rStyle w:val="Hypertextovodkaz"/>
                <w:noProof/>
              </w:rPr>
              <w:t>IW 03 – NENOSNÁ VNITŘNÍ PŘÍČKA – komora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71767" w14:textId="48C25893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81" w:history="1">
            <w:r w:rsidRPr="00FE2C85">
              <w:rPr>
                <w:rStyle w:val="Hypertextovodkaz"/>
                <w:noProof/>
              </w:rPr>
              <w:t>IW 04 – NOSNÁ VNITŘNÍ PŘÍČKA – KOUPELNY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9AD2B" w14:textId="44A5968B" w:rsidR="00263CE2" w:rsidRDefault="00263CE2">
          <w:pPr>
            <w:pStyle w:val="Obsah1"/>
            <w:rPr>
              <w:rFonts w:eastAsiaTheme="minorEastAsia" w:cstheme="minorBidi"/>
              <w:caps w:val="0"/>
              <w:kern w:val="2"/>
              <w:lang w:eastAsia="cs-CZ"/>
              <w14:ligatures w14:val="standardContextual"/>
            </w:rPr>
          </w:pPr>
          <w:hyperlink w:anchor="_Toc189136582" w:history="1">
            <w:r w:rsidRPr="00FE2C85">
              <w:rPr>
                <w:rStyle w:val="Hypertextovodkaz"/>
              </w:rPr>
              <w:t>D</w:t>
            </w:r>
            <w:r>
              <w:rPr>
                <w:rFonts w:eastAsiaTheme="minorEastAsia" w:cstheme="minorBidi"/>
                <w:caps w:val="0"/>
                <w:kern w:val="2"/>
                <w:lang w:eastAsia="cs-CZ"/>
                <w14:ligatures w14:val="standardContextual"/>
              </w:rPr>
              <w:tab/>
            </w:r>
            <w:r w:rsidRPr="00FE2C85">
              <w:rPr>
                <w:rStyle w:val="Hypertextovodkaz"/>
              </w:rPr>
              <w:t>STROPY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_Toc189136582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4255A43" w14:textId="6BC86F48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83" w:history="1">
            <w:r w:rsidRPr="00FE2C85">
              <w:rPr>
                <w:rStyle w:val="Hypertextovodkaz"/>
                <w:noProof/>
              </w:rPr>
              <w:t>C 01 – STROP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477C1" w14:textId="5B21F96B" w:rsidR="00263CE2" w:rsidRDefault="00263CE2">
          <w:pPr>
            <w:pStyle w:val="Obsah1"/>
            <w:rPr>
              <w:rFonts w:eastAsiaTheme="minorEastAsia" w:cstheme="minorBidi"/>
              <w:caps w:val="0"/>
              <w:kern w:val="2"/>
              <w:lang w:eastAsia="cs-CZ"/>
              <w14:ligatures w14:val="standardContextual"/>
            </w:rPr>
          </w:pPr>
          <w:hyperlink w:anchor="_Toc189136584" w:history="1">
            <w:r w:rsidRPr="00FE2C85">
              <w:rPr>
                <w:rStyle w:val="Hypertextovodkaz"/>
              </w:rPr>
              <w:t>E</w:t>
            </w:r>
            <w:r>
              <w:rPr>
                <w:rFonts w:eastAsiaTheme="minorEastAsia" w:cstheme="minorBidi"/>
                <w:caps w:val="0"/>
                <w:kern w:val="2"/>
                <w:lang w:eastAsia="cs-CZ"/>
                <w14:ligatures w14:val="standardContextual"/>
              </w:rPr>
              <w:tab/>
            </w:r>
            <w:r w:rsidRPr="00FE2C85">
              <w:rPr>
                <w:rStyle w:val="Hypertextovodkaz"/>
              </w:rPr>
              <w:t>STŘECHA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_Toc189136584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E7328E3" w14:textId="5120D45F" w:rsidR="00263CE2" w:rsidRDefault="00263CE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9136585" w:history="1">
            <w:r w:rsidRPr="00FE2C85">
              <w:rPr>
                <w:rStyle w:val="Hypertextovodkaz"/>
                <w:noProof/>
              </w:rPr>
              <w:t>R 01 – ŠIKMÁ STŘECHA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_Toc189136585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A27B3" w14:textId="02F47D63" w:rsidR="00184560" w:rsidRDefault="00184560">
          <w:r>
            <w:rPr>
              <w:b/>
              <w:bCs/>
            </w:rPr>
            <w:fldChar w:fldCharType="end"/>
          </w:r>
        </w:p>
      </w:sdtContent>
    </w:sdt>
    <w:p w14:paraId="0543840E" w14:textId="029CE6BC" w:rsidR="009438C8" w:rsidRPr="00A25A45" w:rsidRDefault="009438C8" w:rsidP="009438C8">
      <w:pPr>
        <w:pStyle w:val="normlntext"/>
        <w:spacing w:line="276" w:lineRule="auto"/>
        <w:ind w:left="0"/>
        <w:rPr>
          <w:rFonts w:asciiTheme="minorHAnsi" w:hAnsiTheme="minorHAnsi" w:cstheme="minorHAnsi"/>
          <w:b/>
          <w:noProof/>
          <w:sz w:val="24"/>
          <w:u w:val="single"/>
        </w:rPr>
      </w:pPr>
    </w:p>
    <w:p w14:paraId="0A2DC3CA" w14:textId="77777777" w:rsidR="00E25F65" w:rsidRPr="00A25A45" w:rsidRDefault="00E25F65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18BCC06D" w14:textId="77777777" w:rsidR="009438C8" w:rsidRPr="00A25A45" w:rsidRDefault="009438C8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1C2ED73D" w14:textId="77777777" w:rsidR="009438C8" w:rsidRPr="00A25A45" w:rsidRDefault="009438C8" w:rsidP="00ED5A44">
      <w:pPr>
        <w:tabs>
          <w:tab w:val="left" w:pos="1320"/>
          <w:tab w:val="right" w:pos="9072"/>
        </w:tabs>
        <w:suppressAutoHyphens w:val="0"/>
        <w:spacing w:after="40" w:line="276" w:lineRule="auto"/>
        <w:jc w:val="right"/>
        <w:rPr>
          <w:rFonts w:asciiTheme="minorHAnsi" w:eastAsia="Calibri" w:hAnsiTheme="minorHAnsi" w:cstheme="minorHAnsi"/>
          <w:lang w:eastAsia="en-US"/>
        </w:rPr>
      </w:pPr>
    </w:p>
    <w:p w14:paraId="4C03F722" w14:textId="77777777" w:rsidR="009438C8" w:rsidRPr="00A25A45" w:rsidRDefault="009438C8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4F2CA120" w14:textId="77777777" w:rsidR="009438C8" w:rsidRPr="00A25A45" w:rsidRDefault="009438C8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7E2E374A" w14:textId="77777777" w:rsidR="009438C8" w:rsidRPr="00A25A45" w:rsidRDefault="009438C8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4E0C1CF3" w14:textId="77777777" w:rsidR="009438C8" w:rsidRPr="00A25A45" w:rsidRDefault="009438C8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41BF74E9" w14:textId="77777777" w:rsidR="009438C8" w:rsidRPr="00A25A45" w:rsidRDefault="009438C8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68F4F84B" w14:textId="34EA3359" w:rsidR="009438C8" w:rsidRDefault="009438C8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17C0B42D" w14:textId="6162A759" w:rsidR="00EE6F89" w:rsidRDefault="00EE6F89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20BAE6DD" w14:textId="77777777" w:rsidR="00EE6F89" w:rsidRPr="00A25A45" w:rsidRDefault="00EE6F89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18E6336F" w14:textId="77777777" w:rsidR="009438C8" w:rsidRPr="00A25A45" w:rsidRDefault="009438C8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524FE92A" w14:textId="77777777" w:rsidR="009438C8" w:rsidRPr="00A25A45" w:rsidRDefault="009438C8" w:rsidP="00E25F65">
      <w:pPr>
        <w:tabs>
          <w:tab w:val="left" w:pos="1320"/>
        </w:tabs>
        <w:suppressAutoHyphens w:val="0"/>
        <w:spacing w:after="40" w:line="276" w:lineRule="auto"/>
        <w:rPr>
          <w:rFonts w:asciiTheme="minorHAnsi" w:eastAsia="Calibri" w:hAnsiTheme="minorHAnsi" w:cstheme="minorHAnsi"/>
          <w:lang w:eastAsia="en-US"/>
        </w:rPr>
      </w:pPr>
    </w:p>
    <w:p w14:paraId="6734FFB0" w14:textId="7741E89D" w:rsidR="00CB1926" w:rsidRPr="00A25A45" w:rsidRDefault="006B5BFC" w:rsidP="006B5BFC">
      <w:pPr>
        <w:pStyle w:val="kapitola"/>
        <w:numPr>
          <w:ilvl w:val="0"/>
          <w:numId w:val="0"/>
        </w:numPr>
        <w:jc w:val="left"/>
        <w:rPr>
          <w:rFonts w:cstheme="minorHAnsi"/>
        </w:rPr>
      </w:pPr>
      <w:bookmarkStart w:id="1" w:name="_Toc189136571"/>
      <w:r>
        <w:rPr>
          <w:rFonts w:cstheme="minorHAnsi"/>
        </w:rPr>
        <w:t>A</w:t>
      </w:r>
      <w:r>
        <w:rPr>
          <w:rFonts w:cstheme="minorHAnsi"/>
        </w:rPr>
        <w:tab/>
        <w:t>PODLAHY</w:t>
      </w:r>
      <w:bookmarkEnd w:id="1"/>
    </w:p>
    <w:p w14:paraId="360DCE6E" w14:textId="46D238CC" w:rsidR="00405B3B" w:rsidRDefault="006B5BFC" w:rsidP="00057B61">
      <w:pPr>
        <w:pStyle w:val="Nadpis2"/>
      </w:pPr>
      <w:bookmarkStart w:id="2" w:name="_Toc85808886"/>
      <w:bookmarkStart w:id="3" w:name="_Toc189136572"/>
      <w:r>
        <w:t>F 01</w:t>
      </w:r>
      <w:r w:rsidR="00057B61">
        <w:t xml:space="preserve"> Podlaha na </w:t>
      </w:r>
      <w:proofErr w:type="gramStart"/>
      <w:r w:rsidR="00057B61">
        <w:t>terénu</w:t>
      </w:r>
      <w:bookmarkEnd w:id="2"/>
      <w:r w:rsidR="00F34955">
        <w:t xml:space="preserve"> - dře</w:t>
      </w:r>
      <w:r w:rsidR="00BB07DB">
        <w:t>vo</w:t>
      </w:r>
      <w:bookmarkEnd w:id="3"/>
      <w:proofErr w:type="gramEnd"/>
    </w:p>
    <w:p w14:paraId="746D865D" w14:textId="77777777" w:rsidR="00057B61" w:rsidRPr="00057B61" w:rsidRDefault="00057B61" w:rsidP="00057B61"/>
    <w:p w14:paraId="1161264B" w14:textId="776F396B" w:rsidR="00057B61" w:rsidRDefault="00057B61" w:rsidP="00877A22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Nášlapná vrstva podlahové lamely</w:t>
      </w:r>
      <w:r>
        <w:tab/>
        <w:t>15 mm</w:t>
      </w:r>
    </w:p>
    <w:p w14:paraId="3B9698C1" w14:textId="2025AEAE" w:rsidR="004D4E40" w:rsidRDefault="00E13071" w:rsidP="00877A22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Kročejová izolace </w:t>
      </w:r>
      <w:r w:rsidR="009F7035">
        <w:t xml:space="preserve">např. </w:t>
      </w:r>
      <w:proofErr w:type="spellStart"/>
      <w:r>
        <w:t>Steico</w:t>
      </w:r>
      <w:proofErr w:type="spellEnd"/>
      <w:r>
        <w:t xml:space="preserve"> </w:t>
      </w:r>
      <w:proofErr w:type="spellStart"/>
      <w:r w:rsidR="009F7035">
        <w:t>U</w:t>
      </w:r>
      <w:r w:rsidR="006B1653">
        <w:t>nderfloor</w:t>
      </w:r>
      <w:proofErr w:type="spellEnd"/>
      <w:r w:rsidR="006B1653">
        <w:tab/>
        <w:t>7 mm</w:t>
      </w:r>
    </w:p>
    <w:p w14:paraId="28815B9F" w14:textId="571248D6" w:rsidR="00877A22" w:rsidRDefault="004D4E40" w:rsidP="00877A22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Fermacell</w:t>
      </w:r>
      <w:proofErr w:type="spellEnd"/>
      <w:r>
        <w:t xml:space="preserve"> podlahový dílec</w:t>
      </w:r>
      <w:r w:rsidR="005E7DE6">
        <w:tab/>
      </w:r>
      <w:r>
        <w:t>25</w:t>
      </w:r>
      <w:r w:rsidR="00877A22">
        <w:t xml:space="preserve"> mm</w:t>
      </w:r>
    </w:p>
    <w:p w14:paraId="41C05C26" w14:textId="6AA8E51B" w:rsidR="00877A22" w:rsidRPr="00877A22" w:rsidRDefault="00877A22" w:rsidP="00877A22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lastRenderedPageBreak/>
        <w:t xml:space="preserve">Tepelná izolace EPS </w:t>
      </w:r>
      <w:proofErr w:type="gramStart"/>
      <w:r w:rsidR="00741134">
        <w:t>150S</w:t>
      </w:r>
      <w:proofErr w:type="gramEnd"/>
      <w:r w:rsidR="005E7DE6">
        <w:t xml:space="preserve"> </w:t>
      </w:r>
      <w:r>
        <w:t>(</w:t>
      </w:r>
      <w:proofErr w:type="spellStart"/>
      <w:r>
        <w:rPr>
          <w:rFonts w:cstheme="minorHAnsi"/>
        </w:rPr>
        <w:t>λ</w:t>
      </w:r>
      <w:r>
        <w:rPr>
          <w:rFonts w:cstheme="minorHAnsi"/>
          <w:vertAlign w:val="subscript"/>
        </w:rPr>
        <w:t>d</w:t>
      </w:r>
      <w:proofErr w:type="spellEnd"/>
      <w:r>
        <w:rPr>
          <w:rFonts w:cstheme="minorHAnsi"/>
        </w:rPr>
        <w:t>=0,037)</w:t>
      </w:r>
      <w:r>
        <w:rPr>
          <w:rFonts w:cstheme="minorHAnsi"/>
        </w:rPr>
        <w:tab/>
      </w:r>
      <w:r w:rsidR="00E57439">
        <w:rPr>
          <w:rFonts w:cstheme="minorHAnsi"/>
        </w:rPr>
        <w:t>200</w:t>
      </w:r>
      <w:r>
        <w:rPr>
          <w:rFonts w:cstheme="minorHAnsi"/>
        </w:rPr>
        <w:t xml:space="preserve"> mm</w:t>
      </w:r>
    </w:p>
    <w:p w14:paraId="20888C6A" w14:textId="4A6544DB" w:rsidR="00877A22" w:rsidRPr="00877A22" w:rsidRDefault="00877A22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rPr>
          <w:rFonts w:cstheme="minorHAnsi"/>
        </w:rPr>
        <w:t xml:space="preserve">Vyrovnávací podsyp </w:t>
      </w:r>
      <w:proofErr w:type="spellStart"/>
      <w:r>
        <w:rPr>
          <w:rFonts w:cstheme="minorHAnsi"/>
        </w:rPr>
        <w:t>Fermacell</w:t>
      </w:r>
      <w:proofErr w:type="spellEnd"/>
      <w:r>
        <w:rPr>
          <w:rFonts w:cstheme="minorHAnsi"/>
        </w:rPr>
        <w:tab/>
      </w:r>
      <w:r w:rsidR="002B2548">
        <w:rPr>
          <w:rFonts w:cstheme="minorHAnsi"/>
        </w:rPr>
        <w:t>8</w:t>
      </w:r>
      <w:r>
        <w:rPr>
          <w:rFonts w:cstheme="minorHAnsi"/>
        </w:rPr>
        <w:t xml:space="preserve"> mm</w:t>
      </w:r>
    </w:p>
    <w:p w14:paraId="799E50C4" w14:textId="3F4E5F68" w:rsidR="00877A22" w:rsidRPr="0093701D" w:rsidRDefault="00877A22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rPr>
          <w:rFonts w:cstheme="minorHAnsi"/>
        </w:rPr>
        <w:t>Základová deska vyztužená kari sítí</w:t>
      </w:r>
      <w:r>
        <w:rPr>
          <w:rFonts w:cstheme="minorHAnsi"/>
        </w:rPr>
        <w:tab/>
        <w:t>1</w:t>
      </w:r>
      <w:r w:rsidR="00B46687">
        <w:rPr>
          <w:rFonts w:cstheme="minorHAnsi"/>
        </w:rPr>
        <w:t>5</w:t>
      </w:r>
      <w:r>
        <w:rPr>
          <w:rFonts w:cstheme="minorHAnsi"/>
        </w:rPr>
        <w:t>0 mm</w:t>
      </w:r>
    </w:p>
    <w:p w14:paraId="0EE9469C" w14:textId="6F15030E" w:rsidR="0093701D" w:rsidRPr="0093701D" w:rsidRDefault="0093701D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rPr>
          <w:rFonts w:cstheme="minorHAnsi"/>
        </w:rPr>
        <w:t>Hydroizolace</w:t>
      </w:r>
      <w:r w:rsidR="00AA1F2E">
        <w:rPr>
          <w:rFonts w:cstheme="minorHAnsi"/>
        </w:rPr>
        <w:t xml:space="preserve"> spodní stavby, LDPE folie</w:t>
      </w:r>
      <w:r w:rsidR="005165E6">
        <w:rPr>
          <w:rFonts w:cstheme="minorHAnsi"/>
        </w:rPr>
        <w:t xml:space="preserve"> např PENEFOL 800</w:t>
      </w:r>
      <w:r>
        <w:rPr>
          <w:rFonts w:cstheme="minorHAnsi"/>
        </w:rPr>
        <w:tab/>
      </w:r>
    </w:p>
    <w:p w14:paraId="5DD98FF1" w14:textId="69A68C49" w:rsidR="0093701D" w:rsidRPr="00877A22" w:rsidRDefault="0093701D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rPr>
          <w:rFonts w:cstheme="minorHAnsi"/>
        </w:rPr>
        <w:t>Podkladní beton</w:t>
      </w:r>
      <w:r>
        <w:rPr>
          <w:rFonts w:cstheme="minorHAnsi"/>
        </w:rPr>
        <w:tab/>
        <w:t>80 mm</w:t>
      </w:r>
    </w:p>
    <w:p w14:paraId="2FD8E4E3" w14:textId="77777777" w:rsidR="00877A22" w:rsidRDefault="00877A22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Štěrkový hutněný podsyp</w:t>
      </w:r>
    </w:p>
    <w:p w14:paraId="60D03603" w14:textId="6B404C5F" w:rsidR="00877A22" w:rsidRDefault="00877A22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Rostlý terén</w:t>
      </w:r>
      <w:r w:rsidR="00BC2C7F">
        <w:tab/>
      </w:r>
    </w:p>
    <w:p w14:paraId="7543A582" w14:textId="622C4A0C" w:rsidR="00877A22" w:rsidRDefault="00BC2C7F" w:rsidP="007B4D0A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  <w:r>
        <w:tab/>
      </w:r>
      <w:r w:rsidRPr="00BC2C7F">
        <w:rPr>
          <w:b/>
          <w:bCs/>
          <w:u w:val="single"/>
        </w:rPr>
        <w:t>2</w:t>
      </w:r>
      <w:r w:rsidR="00052528">
        <w:rPr>
          <w:b/>
          <w:bCs/>
          <w:u w:val="single"/>
        </w:rPr>
        <w:t>5</w:t>
      </w:r>
      <w:r w:rsidRPr="00BC2C7F">
        <w:rPr>
          <w:b/>
          <w:bCs/>
          <w:u w:val="single"/>
        </w:rPr>
        <w:t>5 mm</w:t>
      </w:r>
    </w:p>
    <w:p w14:paraId="120BF911" w14:textId="60F8EAE0" w:rsidR="003E0841" w:rsidRDefault="003E0841" w:rsidP="003E0841">
      <w:pPr>
        <w:pStyle w:val="Nadpis2"/>
      </w:pPr>
      <w:bookmarkStart w:id="4" w:name="_Toc189136573"/>
      <w:r>
        <w:t xml:space="preserve">F 02 Podlaha na </w:t>
      </w:r>
      <w:proofErr w:type="gramStart"/>
      <w:r>
        <w:t>terénu - dl</w:t>
      </w:r>
      <w:r w:rsidR="00821126">
        <w:t>ažba</w:t>
      </w:r>
      <w:bookmarkEnd w:id="4"/>
      <w:proofErr w:type="gramEnd"/>
    </w:p>
    <w:p w14:paraId="705EB3AD" w14:textId="77777777" w:rsidR="003E0841" w:rsidRPr="00057B61" w:rsidRDefault="003E0841" w:rsidP="003E0841"/>
    <w:p w14:paraId="7B1AF604" w14:textId="615E0B18" w:rsidR="00C22AE8" w:rsidRDefault="003E0841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Nášlapná vrstva</w:t>
      </w:r>
      <w:r w:rsidR="005B725D">
        <w:t xml:space="preserve"> </w:t>
      </w:r>
      <w:r w:rsidR="00C22AE8">
        <w:t>–</w:t>
      </w:r>
      <w:r w:rsidR="005B725D">
        <w:t xml:space="preserve"> </w:t>
      </w:r>
      <w:r>
        <w:t>dlažba</w:t>
      </w:r>
      <w:r w:rsidR="00575AE0">
        <w:tab/>
        <w:t>8</w:t>
      </w:r>
      <w:r w:rsidR="00043D38">
        <w:t xml:space="preserve"> mm</w:t>
      </w:r>
    </w:p>
    <w:p w14:paraId="5892B175" w14:textId="77777777" w:rsidR="000238FC" w:rsidRDefault="00C22AE8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Flexibilní lepidlo na dlažby</w:t>
      </w:r>
      <w:r w:rsidR="000238FC">
        <w:t xml:space="preserve">, </w:t>
      </w:r>
    </w:p>
    <w:p w14:paraId="7C1FDE05" w14:textId="79192736" w:rsidR="003E0841" w:rsidRDefault="000238FC" w:rsidP="000238FC">
      <w:pPr>
        <w:pStyle w:val="Odstavecseseznamem"/>
        <w:tabs>
          <w:tab w:val="left" w:pos="5812"/>
        </w:tabs>
        <w:ind w:left="598"/>
      </w:pPr>
      <w:r>
        <w:t xml:space="preserve">např.: </w:t>
      </w:r>
      <w:proofErr w:type="spellStart"/>
      <w:r>
        <w:t>Mapei</w:t>
      </w:r>
      <w:proofErr w:type="spellEnd"/>
      <w:r>
        <w:t xml:space="preserve"> </w:t>
      </w:r>
      <w:proofErr w:type="spellStart"/>
      <w:r>
        <w:t>Keraflex</w:t>
      </w:r>
      <w:proofErr w:type="spellEnd"/>
      <w:r>
        <w:t xml:space="preserve"> Extra S1</w:t>
      </w:r>
      <w:r w:rsidR="003E0841">
        <w:tab/>
      </w:r>
      <w:r w:rsidR="00575AE0">
        <w:t>7</w:t>
      </w:r>
      <w:r w:rsidR="003E0841">
        <w:t xml:space="preserve"> mm</w:t>
      </w:r>
    </w:p>
    <w:p w14:paraId="069EB96F" w14:textId="6ADB691B" w:rsidR="0058281B" w:rsidRDefault="00453D25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Samonivelační</w:t>
      </w:r>
      <w:r w:rsidR="005B725D">
        <w:t xml:space="preserve"> stěrka</w:t>
      </w:r>
      <w:r>
        <w:t xml:space="preserve"> </w:t>
      </w:r>
      <w:proofErr w:type="spellStart"/>
      <w:r>
        <w:t>Fermacell</w:t>
      </w:r>
      <w:proofErr w:type="spellEnd"/>
      <w:r>
        <w:tab/>
        <w:t>7 mm</w:t>
      </w:r>
    </w:p>
    <w:p w14:paraId="6D954E7D" w14:textId="3F306DA8" w:rsidR="003E0841" w:rsidRDefault="0058281B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Hloubková penetrace </w:t>
      </w:r>
      <w:proofErr w:type="spellStart"/>
      <w:r>
        <w:t>Fermacell</w:t>
      </w:r>
      <w:proofErr w:type="spellEnd"/>
      <w:r w:rsidR="003E0841">
        <w:tab/>
      </w:r>
    </w:p>
    <w:p w14:paraId="13F1082D" w14:textId="77777777" w:rsidR="003E0841" w:rsidRDefault="003E0841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Fermacell</w:t>
      </w:r>
      <w:proofErr w:type="spellEnd"/>
      <w:r>
        <w:t xml:space="preserve"> podlahový dílec</w:t>
      </w:r>
      <w:r>
        <w:tab/>
        <w:t>25 mm</w:t>
      </w:r>
    </w:p>
    <w:p w14:paraId="20D35614" w14:textId="05173811" w:rsidR="003E0841" w:rsidRPr="00877A22" w:rsidRDefault="003E0841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Tepelná izolace EPS </w:t>
      </w:r>
      <w:proofErr w:type="gramStart"/>
      <w:r>
        <w:t>150S</w:t>
      </w:r>
      <w:proofErr w:type="gramEnd"/>
      <w:r>
        <w:t xml:space="preserve"> (</w:t>
      </w:r>
      <w:proofErr w:type="spellStart"/>
      <w:r>
        <w:rPr>
          <w:rFonts w:cstheme="minorHAnsi"/>
        </w:rPr>
        <w:t>λ</w:t>
      </w:r>
      <w:r>
        <w:rPr>
          <w:rFonts w:cstheme="minorHAnsi"/>
          <w:vertAlign w:val="subscript"/>
        </w:rPr>
        <w:t>d</w:t>
      </w:r>
      <w:proofErr w:type="spellEnd"/>
      <w:r>
        <w:rPr>
          <w:rFonts w:cstheme="minorHAnsi"/>
        </w:rPr>
        <w:t>=0,037)</w:t>
      </w:r>
      <w:r>
        <w:rPr>
          <w:rFonts w:cstheme="minorHAnsi"/>
        </w:rPr>
        <w:tab/>
      </w:r>
      <w:r w:rsidR="00090E24">
        <w:rPr>
          <w:rFonts w:cstheme="minorHAnsi"/>
        </w:rPr>
        <w:t>200</w:t>
      </w:r>
      <w:r>
        <w:rPr>
          <w:rFonts w:cstheme="minorHAnsi"/>
        </w:rPr>
        <w:t xml:space="preserve"> mm</w:t>
      </w:r>
    </w:p>
    <w:p w14:paraId="669A0BCA" w14:textId="77777777" w:rsidR="003E0841" w:rsidRPr="00877A22" w:rsidRDefault="003E0841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rPr>
          <w:rFonts w:cstheme="minorHAnsi"/>
        </w:rPr>
        <w:t xml:space="preserve">Vyrovnávací podsyp </w:t>
      </w:r>
      <w:proofErr w:type="spellStart"/>
      <w:r>
        <w:rPr>
          <w:rFonts w:cstheme="minorHAnsi"/>
        </w:rPr>
        <w:t>Fermacell</w:t>
      </w:r>
      <w:proofErr w:type="spellEnd"/>
      <w:r>
        <w:rPr>
          <w:rFonts w:cstheme="minorHAnsi"/>
        </w:rPr>
        <w:tab/>
        <w:t>8 mm</w:t>
      </w:r>
    </w:p>
    <w:p w14:paraId="3EC32C02" w14:textId="77777777" w:rsidR="003E0841" w:rsidRPr="0093701D" w:rsidRDefault="003E0841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rPr>
          <w:rFonts w:cstheme="minorHAnsi"/>
        </w:rPr>
        <w:t>Základová deska vyztužená kari sítí</w:t>
      </w:r>
      <w:r>
        <w:rPr>
          <w:rFonts w:cstheme="minorHAnsi"/>
        </w:rPr>
        <w:tab/>
        <w:t>150 mm</w:t>
      </w:r>
    </w:p>
    <w:p w14:paraId="607C2A95" w14:textId="77777777" w:rsidR="003E0841" w:rsidRPr="0093701D" w:rsidRDefault="003E0841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rPr>
          <w:rFonts w:cstheme="minorHAnsi"/>
        </w:rPr>
        <w:t>Hydroizolace</w:t>
      </w:r>
      <w:r>
        <w:rPr>
          <w:rFonts w:cstheme="minorHAnsi"/>
        </w:rPr>
        <w:tab/>
      </w:r>
    </w:p>
    <w:p w14:paraId="167A7883" w14:textId="77777777" w:rsidR="003E0841" w:rsidRPr="00877A22" w:rsidRDefault="003E0841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rPr>
          <w:rFonts w:cstheme="minorHAnsi"/>
        </w:rPr>
        <w:t>Podkladní beton</w:t>
      </w:r>
      <w:r>
        <w:rPr>
          <w:rFonts w:cstheme="minorHAnsi"/>
        </w:rPr>
        <w:tab/>
        <w:t>80 mm</w:t>
      </w:r>
    </w:p>
    <w:p w14:paraId="736E0005" w14:textId="77777777" w:rsidR="003E0841" w:rsidRDefault="003E0841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Štěrkový hutněný podsyp</w:t>
      </w:r>
    </w:p>
    <w:p w14:paraId="5E03B620" w14:textId="77777777" w:rsidR="003E0841" w:rsidRDefault="003E0841" w:rsidP="003E084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Rostlý terén</w:t>
      </w:r>
      <w:r>
        <w:tab/>
      </w:r>
    </w:p>
    <w:p w14:paraId="530A192C" w14:textId="27E7A5F7" w:rsidR="004016C2" w:rsidRDefault="003E0841" w:rsidP="003E0841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  <w:r>
        <w:tab/>
      </w:r>
      <w:r w:rsidRPr="00BC2C7F">
        <w:rPr>
          <w:b/>
          <w:bCs/>
          <w:u w:val="single"/>
        </w:rPr>
        <w:t>2</w:t>
      </w:r>
      <w:r w:rsidR="001B5AB5">
        <w:rPr>
          <w:b/>
          <w:bCs/>
          <w:u w:val="single"/>
        </w:rPr>
        <w:t>5</w:t>
      </w:r>
      <w:r w:rsidRPr="00BC2C7F">
        <w:rPr>
          <w:b/>
          <w:bCs/>
          <w:u w:val="single"/>
        </w:rPr>
        <w:t>5 mm</w:t>
      </w:r>
    </w:p>
    <w:p w14:paraId="5770D45B" w14:textId="111D787A" w:rsidR="007F1491" w:rsidRDefault="007F1491" w:rsidP="007F1491">
      <w:pPr>
        <w:pStyle w:val="Nadpis2"/>
      </w:pPr>
      <w:bookmarkStart w:id="5" w:name="_Toc189136574"/>
      <w:r>
        <w:t>F 0</w:t>
      </w:r>
      <w:r w:rsidR="006930C3">
        <w:t>3</w:t>
      </w:r>
      <w:r>
        <w:t xml:space="preserve"> TERASA</w:t>
      </w:r>
      <w:bookmarkEnd w:id="5"/>
    </w:p>
    <w:p w14:paraId="1E8F8758" w14:textId="77777777" w:rsidR="007F1491" w:rsidRPr="00057B61" w:rsidRDefault="007F1491" w:rsidP="007F1491"/>
    <w:p w14:paraId="0347FE1C" w14:textId="6DE63560" w:rsidR="007F1491" w:rsidRDefault="00211D0E" w:rsidP="007F149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Modřínové fošny</w:t>
      </w:r>
      <w:r w:rsidR="007F1491">
        <w:tab/>
      </w:r>
      <w:r>
        <w:t>35</w:t>
      </w:r>
      <w:r w:rsidR="007F1491">
        <w:t xml:space="preserve"> mm</w:t>
      </w:r>
    </w:p>
    <w:p w14:paraId="339A9EC2" w14:textId="0793E0FC" w:rsidR="00B92E2D" w:rsidRDefault="00B92E2D" w:rsidP="007F149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Rošt z modřínových latí</w:t>
      </w:r>
      <w:r w:rsidR="00043D38">
        <w:t xml:space="preserve"> 60/40</w:t>
      </w:r>
      <w:r>
        <w:tab/>
        <w:t>40 mm</w:t>
      </w:r>
    </w:p>
    <w:p w14:paraId="2E416017" w14:textId="18522193" w:rsidR="00B92E2D" w:rsidRDefault="003C4E89" w:rsidP="000F31E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Nosná konstrukce terasy – ocel/dřevo</w:t>
      </w:r>
      <w:r w:rsidR="00B92E2D">
        <w:br/>
        <w:t>posazená na zemní vruty</w:t>
      </w:r>
      <w:r w:rsidR="007F1491">
        <w:tab/>
      </w:r>
      <w:r w:rsidR="00A17A28">
        <w:t>120</w:t>
      </w:r>
      <w:r w:rsidR="007F1491">
        <w:t xml:space="preserve"> mm</w:t>
      </w:r>
    </w:p>
    <w:p w14:paraId="2CE36189" w14:textId="3F5C8E39" w:rsidR="007F1491" w:rsidRDefault="003C4E89" w:rsidP="007F149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Provětrávaná mezera</w:t>
      </w:r>
      <w:r w:rsidR="007F1491">
        <w:tab/>
      </w:r>
      <w:r>
        <w:t>min. 250 mm</w:t>
      </w:r>
    </w:p>
    <w:p w14:paraId="2A218549" w14:textId="700B1B2E" w:rsidR="007F1491" w:rsidRPr="00877A22" w:rsidRDefault="003C4E89" w:rsidP="007F149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Štěrkový zásyp</w:t>
      </w:r>
      <w:r w:rsidR="006930C3">
        <w:t xml:space="preserve"> </w:t>
      </w:r>
      <w:r w:rsidR="007F1491">
        <w:rPr>
          <w:rFonts w:cstheme="minorHAnsi"/>
        </w:rPr>
        <w:tab/>
      </w:r>
      <w:r w:rsidR="006930C3">
        <w:rPr>
          <w:rFonts w:cstheme="minorHAnsi"/>
        </w:rPr>
        <w:t>100-200 mm</w:t>
      </w:r>
    </w:p>
    <w:p w14:paraId="6303040E" w14:textId="17D96F65" w:rsidR="007F1491" w:rsidRPr="00877A22" w:rsidRDefault="006930C3" w:rsidP="007F149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rPr>
          <w:rFonts w:cstheme="minorHAnsi"/>
        </w:rPr>
        <w:t>Geotextilie</w:t>
      </w:r>
      <w:r w:rsidR="007F1491">
        <w:rPr>
          <w:rFonts w:cstheme="minorHAnsi"/>
        </w:rPr>
        <w:tab/>
      </w:r>
    </w:p>
    <w:p w14:paraId="4FA09146" w14:textId="77777777" w:rsidR="007F1491" w:rsidRDefault="007F1491" w:rsidP="007F1491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Rostlý terén</w:t>
      </w:r>
      <w:r>
        <w:tab/>
      </w:r>
    </w:p>
    <w:p w14:paraId="2C46FA56" w14:textId="466906CA" w:rsidR="004016C2" w:rsidRDefault="007F1491" w:rsidP="003E0841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  <w:r>
        <w:tab/>
      </w:r>
    </w:p>
    <w:p w14:paraId="70F88185" w14:textId="77777777" w:rsidR="004016C2" w:rsidRDefault="004016C2" w:rsidP="003E0841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</w:p>
    <w:p w14:paraId="41F3A894" w14:textId="77777777" w:rsidR="004016C2" w:rsidRDefault="004016C2" w:rsidP="003E0841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</w:p>
    <w:p w14:paraId="2E5B122E" w14:textId="77777777" w:rsidR="004016C2" w:rsidRDefault="004016C2" w:rsidP="003E0841">
      <w:pPr>
        <w:pStyle w:val="Odstavecseseznamem"/>
        <w:tabs>
          <w:tab w:val="left" w:pos="5812"/>
        </w:tabs>
        <w:ind w:left="598"/>
      </w:pPr>
    </w:p>
    <w:p w14:paraId="57D9B9EB" w14:textId="77777777" w:rsidR="001118F9" w:rsidRDefault="001118F9" w:rsidP="003E0841">
      <w:pPr>
        <w:pStyle w:val="Odstavecseseznamem"/>
        <w:tabs>
          <w:tab w:val="left" w:pos="5812"/>
        </w:tabs>
        <w:ind w:left="598"/>
      </w:pPr>
    </w:p>
    <w:p w14:paraId="5D982BC7" w14:textId="77777777" w:rsidR="001118F9" w:rsidRDefault="001118F9" w:rsidP="003E0841">
      <w:pPr>
        <w:pStyle w:val="Odstavecseseznamem"/>
        <w:tabs>
          <w:tab w:val="left" w:pos="5812"/>
        </w:tabs>
        <w:ind w:left="598"/>
      </w:pPr>
    </w:p>
    <w:p w14:paraId="09B89145" w14:textId="77777777" w:rsidR="001118F9" w:rsidRDefault="001118F9" w:rsidP="003E0841">
      <w:pPr>
        <w:pStyle w:val="Odstavecseseznamem"/>
        <w:tabs>
          <w:tab w:val="left" w:pos="5812"/>
        </w:tabs>
        <w:ind w:left="598"/>
      </w:pPr>
    </w:p>
    <w:p w14:paraId="1CA78753" w14:textId="77777777" w:rsidR="001118F9" w:rsidRDefault="001118F9" w:rsidP="003E0841">
      <w:pPr>
        <w:pStyle w:val="Odstavecseseznamem"/>
        <w:tabs>
          <w:tab w:val="left" w:pos="5812"/>
        </w:tabs>
        <w:ind w:left="598"/>
      </w:pPr>
    </w:p>
    <w:p w14:paraId="57AA3099" w14:textId="77777777" w:rsidR="001118F9" w:rsidRDefault="001118F9" w:rsidP="003E0841">
      <w:pPr>
        <w:pStyle w:val="Odstavecseseznamem"/>
        <w:tabs>
          <w:tab w:val="left" w:pos="5812"/>
        </w:tabs>
        <w:ind w:left="598"/>
      </w:pPr>
    </w:p>
    <w:p w14:paraId="33264629" w14:textId="70EC8DA1" w:rsidR="00877A22" w:rsidRDefault="00877A22" w:rsidP="00BD14B6">
      <w:pPr>
        <w:pStyle w:val="kapitola"/>
        <w:numPr>
          <w:ilvl w:val="0"/>
          <w:numId w:val="0"/>
        </w:numPr>
      </w:pPr>
      <w:bookmarkStart w:id="6" w:name="_Toc189136575"/>
      <w:r>
        <w:lastRenderedPageBreak/>
        <w:t>B</w:t>
      </w:r>
      <w:r w:rsidR="00BD14B6">
        <w:tab/>
      </w:r>
      <w:r>
        <w:t>OBVODOVÉ STĚNY</w:t>
      </w:r>
      <w:bookmarkEnd w:id="6"/>
    </w:p>
    <w:p w14:paraId="70F2E4A1" w14:textId="5704DAE9" w:rsidR="00CB1926" w:rsidRDefault="00CB1926" w:rsidP="00CB1926">
      <w:pPr>
        <w:pStyle w:val="Nadpis2"/>
        <w:tabs>
          <w:tab w:val="left" w:pos="5812"/>
        </w:tabs>
      </w:pPr>
      <w:bookmarkStart w:id="7" w:name="_Toc85808887"/>
      <w:bookmarkStart w:id="8" w:name="_Toc189136576"/>
      <w:r>
        <w:t>EW 01 – OBVODOVÁ STĚNA</w:t>
      </w:r>
      <w:bookmarkEnd w:id="7"/>
      <w:bookmarkEnd w:id="8"/>
    </w:p>
    <w:p w14:paraId="74BEBD42" w14:textId="2104C393" w:rsidR="00CB1926" w:rsidRDefault="00CB1926" w:rsidP="00CB1926">
      <w:pPr>
        <w:tabs>
          <w:tab w:val="left" w:pos="5812"/>
        </w:tabs>
        <w:ind w:left="0"/>
      </w:pPr>
    </w:p>
    <w:p w14:paraId="4419F886" w14:textId="74B98F54" w:rsidR="007E6D30" w:rsidRDefault="007E6D30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Tenkovrstvá fasádní omítka</w:t>
      </w:r>
    </w:p>
    <w:p w14:paraId="5FCE6EE2" w14:textId="08D08F66" w:rsidR="00CB1926" w:rsidRDefault="00F6087D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Fasádní folie</w:t>
      </w:r>
      <w:r w:rsidR="00596A55">
        <w:t xml:space="preserve"> např. </w:t>
      </w:r>
      <w:proofErr w:type="spellStart"/>
      <w:r w:rsidR="00596A55">
        <w:t>Siga</w:t>
      </w:r>
      <w:proofErr w:type="spellEnd"/>
      <w:r w:rsidR="00596A55">
        <w:t xml:space="preserve"> </w:t>
      </w:r>
      <w:proofErr w:type="spellStart"/>
      <w:r w:rsidR="00596A55">
        <w:t>Majvest</w:t>
      </w:r>
      <w:proofErr w:type="spellEnd"/>
      <w:r w:rsidR="00596A55">
        <w:t xml:space="preserve"> 700</w:t>
      </w:r>
    </w:p>
    <w:p w14:paraId="501A0562" w14:textId="1E9B4A89" w:rsidR="00F6087D" w:rsidRDefault="00F6087D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Dřevovláknitá deska </w:t>
      </w:r>
      <w:proofErr w:type="spellStart"/>
      <w:r>
        <w:t>Steico</w:t>
      </w:r>
      <w:proofErr w:type="spellEnd"/>
      <w:r>
        <w:t xml:space="preserve"> </w:t>
      </w:r>
      <w:proofErr w:type="spellStart"/>
      <w:r w:rsidR="00BC53CE">
        <w:t>Protect</w:t>
      </w:r>
      <w:proofErr w:type="spellEnd"/>
      <w:r>
        <w:tab/>
      </w:r>
      <w:r w:rsidR="00BC53CE">
        <w:t>80</w:t>
      </w:r>
      <w:r>
        <w:t xml:space="preserve"> mm</w:t>
      </w:r>
    </w:p>
    <w:p w14:paraId="0292C172" w14:textId="77777777" w:rsidR="00642F07" w:rsidRDefault="00F6087D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Nosná sloupková konstrukce z KVH 60/</w:t>
      </w:r>
      <w:r w:rsidR="001208C7">
        <w:t>20</w:t>
      </w:r>
      <w:r w:rsidR="00BC779A">
        <w:t>0</w:t>
      </w:r>
      <w:r>
        <w:br/>
        <w:t xml:space="preserve">s vloženou </w:t>
      </w:r>
      <w:r w:rsidR="00642F07">
        <w:t>dřevovláknitou</w:t>
      </w:r>
      <w:r>
        <w:t xml:space="preserve"> izolací mezi sloupky,</w:t>
      </w:r>
    </w:p>
    <w:p w14:paraId="5DCF1C35" w14:textId="125C26C7" w:rsidR="00F6087D" w:rsidRDefault="00642F07" w:rsidP="00642F07">
      <w:pPr>
        <w:pStyle w:val="Odstavecseseznamem"/>
        <w:tabs>
          <w:tab w:val="left" w:pos="5812"/>
        </w:tabs>
        <w:ind w:left="598"/>
      </w:pPr>
      <w:r>
        <w:t>Např.</w:t>
      </w:r>
      <w:r w:rsidR="00F6087D">
        <w:t xml:space="preserve"> </w:t>
      </w:r>
      <w:proofErr w:type="spellStart"/>
      <w:r>
        <w:t>Steico</w:t>
      </w:r>
      <w:proofErr w:type="spellEnd"/>
      <w:r>
        <w:t xml:space="preserve"> </w:t>
      </w:r>
      <w:proofErr w:type="spellStart"/>
      <w:r>
        <w:t>Flex</w:t>
      </w:r>
      <w:proofErr w:type="spellEnd"/>
      <w:r w:rsidR="00F6087D">
        <w:tab/>
      </w:r>
      <w:r w:rsidR="00422BF6">
        <w:t>20</w:t>
      </w:r>
      <w:r w:rsidR="00BC779A">
        <w:t xml:space="preserve">0 </w:t>
      </w:r>
      <w:r w:rsidR="00F6087D">
        <w:t>mm</w:t>
      </w:r>
    </w:p>
    <w:p w14:paraId="54EAF0EE" w14:textId="697A1069" w:rsidR="00F6087D" w:rsidRDefault="00F6087D" w:rsidP="00CB192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Ztužující deska </w:t>
      </w:r>
      <w:r w:rsidR="005538C2">
        <w:t>OSB 4</w:t>
      </w:r>
      <w:r>
        <w:t>, s přelepenými spoji</w:t>
      </w:r>
      <w:r>
        <w:tab/>
        <w:t>15 mm</w:t>
      </w:r>
    </w:p>
    <w:p w14:paraId="3A705B59" w14:textId="6E33DA24" w:rsidR="00F6087D" w:rsidRDefault="00F6087D" w:rsidP="003033C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Předstěna z latí </w:t>
      </w:r>
      <w:r w:rsidR="00BC53CE">
        <w:t>6</w:t>
      </w:r>
      <w:r>
        <w:t xml:space="preserve">0/60 </w:t>
      </w:r>
      <w:r>
        <w:br/>
        <w:t>s vloženou izolací,</w:t>
      </w:r>
      <w:r w:rsidR="009D0346">
        <w:t xml:space="preserve"> </w:t>
      </w:r>
      <w:r w:rsidR="00655394">
        <w:t xml:space="preserve">např. </w:t>
      </w:r>
      <w:proofErr w:type="spellStart"/>
      <w:r w:rsidR="00655394">
        <w:t>Steico</w:t>
      </w:r>
      <w:proofErr w:type="spellEnd"/>
      <w:r w:rsidR="00655394">
        <w:t xml:space="preserve"> </w:t>
      </w:r>
      <w:proofErr w:type="spellStart"/>
      <w:r w:rsidR="00655394">
        <w:t>Flex</w:t>
      </w:r>
      <w:proofErr w:type="spellEnd"/>
      <w:r w:rsidR="009D0346">
        <w:tab/>
      </w:r>
      <w:r w:rsidR="00BC53CE">
        <w:t>6</w:t>
      </w:r>
      <w:r w:rsidR="009D0346">
        <w:t>0 mm</w:t>
      </w:r>
    </w:p>
    <w:p w14:paraId="3C762363" w14:textId="1DAF3AF7" w:rsidR="00DD06EE" w:rsidRDefault="00B050C6" w:rsidP="006E7C7C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</w:t>
      </w:r>
      <w:r w:rsidR="000917F6">
        <w:t>l</w:t>
      </w:r>
      <w:proofErr w:type="spellEnd"/>
      <w:r w:rsidR="000917F6">
        <w:t>/</w:t>
      </w:r>
      <w:r w:rsidR="00A80CA4">
        <w:t>SDK</w:t>
      </w:r>
      <w:r w:rsidR="00503B8B">
        <w:t xml:space="preserve"> záklop + výmalba</w:t>
      </w:r>
      <w:r w:rsidR="003033C5">
        <w:tab/>
      </w:r>
      <w:r w:rsidR="00503B8B">
        <w:t>12,5</w:t>
      </w:r>
      <w:r w:rsidR="00596A55">
        <w:t xml:space="preserve"> mm</w:t>
      </w:r>
    </w:p>
    <w:p w14:paraId="063CBA4F" w14:textId="4F0FCFD5" w:rsidR="003033C5" w:rsidRDefault="001A5AE8" w:rsidP="004016C2">
      <w:pPr>
        <w:tabs>
          <w:tab w:val="left" w:pos="5812"/>
        </w:tabs>
        <w:ind w:left="598"/>
        <w:rPr>
          <w:rFonts w:asciiTheme="minorHAnsi" w:hAnsiTheme="minorHAnsi" w:cstheme="minorHAnsi"/>
          <w:b/>
          <w:bCs/>
          <w:u w:val="single"/>
        </w:rPr>
      </w:pPr>
      <w:r>
        <w:tab/>
      </w:r>
      <w:r w:rsidR="007E6D30">
        <w:rPr>
          <w:rFonts w:asciiTheme="minorHAnsi" w:hAnsiTheme="minorHAnsi" w:cstheme="minorHAnsi"/>
          <w:b/>
          <w:bCs/>
          <w:u w:val="single"/>
        </w:rPr>
        <w:t>3</w:t>
      </w:r>
      <w:r w:rsidR="00B050C6">
        <w:rPr>
          <w:rFonts w:asciiTheme="minorHAnsi" w:hAnsiTheme="minorHAnsi" w:cstheme="minorHAnsi"/>
          <w:b/>
          <w:bCs/>
          <w:u w:val="single"/>
        </w:rPr>
        <w:t>68</w:t>
      </w:r>
      <w:r w:rsidR="007E6D30">
        <w:rPr>
          <w:rFonts w:asciiTheme="minorHAnsi" w:hAnsiTheme="minorHAnsi" w:cstheme="minorHAnsi"/>
          <w:b/>
          <w:bCs/>
          <w:u w:val="single"/>
        </w:rPr>
        <w:t xml:space="preserve"> mm</w:t>
      </w:r>
    </w:p>
    <w:p w14:paraId="3D658A93" w14:textId="77777777" w:rsidR="00A17A28" w:rsidRDefault="00A17A28" w:rsidP="00A17A28">
      <w:pPr>
        <w:tabs>
          <w:tab w:val="left" w:pos="5812"/>
        </w:tabs>
      </w:pPr>
    </w:p>
    <w:p w14:paraId="079B3EEF" w14:textId="0272D8DF" w:rsidR="00BB65F6" w:rsidRDefault="00BB65F6" w:rsidP="004016C2">
      <w:pPr>
        <w:tabs>
          <w:tab w:val="left" w:pos="5812"/>
        </w:tabs>
        <w:ind w:left="598"/>
        <w:rPr>
          <w:rFonts w:asciiTheme="minorHAnsi" w:hAnsiTheme="minorHAnsi" w:cstheme="minorHAnsi"/>
          <w:b/>
          <w:bCs/>
          <w:u w:val="single"/>
        </w:rPr>
      </w:pPr>
    </w:p>
    <w:p w14:paraId="0AF68808" w14:textId="2ECD440C" w:rsidR="00A17A28" w:rsidRDefault="00A17A28" w:rsidP="004016C2">
      <w:pPr>
        <w:tabs>
          <w:tab w:val="left" w:pos="5812"/>
        </w:tabs>
        <w:ind w:left="598"/>
        <w:rPr>
          <w:rFonts w:asciiTheme="minorHAnsi" w:hAnsiTheme="minorHAnsi" w:cstheme="minorHAnsi"/>
          <w:b/>
          <w:bCs/>
          <w:u w:val="single"/>
        </w:rPr>
      </w:pPr>
    </w:p>
    <w:p w14:paraId="13B8401E" w14:textId="77777777" w:rsidR="00A17A28" w:rsidRDefault="00A17A28" w:rsidP="004016C2">
      <w:pPr>
        <w:tabs>
          <w:tab w:val="left" w:pos="5812"/>
        </w:tabs>
        <w:ind w:left="598"/>
        <w:rPr>
          <w:rFonts w:asciiTheme="minorHAnsi" w:hAnsiTheme="minorHAnsi" w:cstheme="minorHAnsi"/>
          <w:b/>
          <w:bCs/>
          <w:u w:val="single"/>
        </w:rPr>
      </w:pPr>
    </w:p>
    <w:p w14:paraId="05A9ACC8" w14:textId="77777777" w:rsidR="00BB65F6" w:rsidRDefault="00BB65F6" w:rsidP="004016C2">
      <w:pPr>
        <w:tabs>
          <w:tab w:val="left" w:pos="5812"/>
        </w:tabs>
        <w:ind w:left="598"/>
      </w:pPr>
    </w:p>
    <w:p w14:paraId="19F52AF3" w14:textId="4A64CC63" w:rsidR="003033C5" w:rsidRDefault="003033C5" w:rsidP="003033C5">
      <w:pPr>
        <w:pStyle w:val="kapitola"/>
        <w:numPr>
          <w:ilvl w:val="0"/>
          <w:numId w:val="0"/>
        </w:numPr>
      </w:pPr>
      <w:bookmarkStart w:id="9" w:name="_Toc189136577"/>
      <w:r>
        <w:t>C</w:t>
      </w:r>
      <w:r>
        <w:tab/>
        <w:t>VNITŘNÍ STĚNY</w:t>
      </w:r>
      <w:bookmarkEnd w:id="9"/>
    </w:p>
    <w:p w14:paraId="2FE7519F" w14:textId="2191C0CA" w:rsidR="003033C5" w:rsidRDefault="003033C5" w:rsidP="003033C5">
      <w:pPr>
        <w:pStyle w:val="Nadpis2"/>
        <w:tabs>
          <w:tab w:val="left" w:pos="5812"/>
        </w:tabs>
      </w:pPr>
      <w:bookmarkStart w:id="10" w:name="_Toc85808888"/>
      <w:bookmarkStart w:id="11" w:name="_Toc189136578"/>
      <w:r>
        <w:t>IW 01 – NOSNÁ VNITŘNÍ PŘÍČKA</w:t>
      </w:r>
      <w:bookmarkEnd w:id="10"/>
      <w:bookmarkEnd w:id="11"/>
    </w:p>
    <w:p w14:paraId="6F9DC85E" w14:textId="131CA6D4" w:rsidR="003033C5" w:rsidRDefault="003033C5" w:rsidP="003033C5">
      <w:pPr>
        <w:tabs>
          <w:tab w:val="left" w:pos="5812"/>
        </w:tabs>
      </w:pPr>
    </w:p>
    <w:p w14:paraId="6D2BD98E" w14:textId="52067BE9" w:rsidR="003033C5" w:rsidRDefault="00D92755" w:rsidP="003033C5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Fermacell</w:t>
      </w:r>
      <w:proofErr w:type="spellEnd"/>
      <w:r w:rsidR="003033C5">
        <w:tab/>
        <w:t>1</w:t>
      </w:r>
      <w:r>
        <w:t>2,5</w:t>
      </w:r>
      <w:r w:rsidR="003033C5">
        <w:t xml:space="preserve"> mm</w:t>
      </w:r>
    </w:p>
    <w:p w14:paraId="5C085212" w14:textId="661CA23D" w:rsidR="007213F6" w:rsidRDefault="003033C5" w:rsidP="007213F6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Nosná sloupková konstrukce z KVH 60/120 </w:t>
      </w:r>
      <w:r>
        <w:br/>
        <w:t>s vloženou minerální izolací</w:t>
      </w:r>
      <w:r w:rsidR="007213F6">
        <w:t xml:space="preserve">, </w:t>
      </w:r>
      <w:proofErr w:type="spellStart"/>
      <w:r w:rsidR="00D3136C">
        <w:t>Steico</w:t>
      </w:r>
      <w:proofErr w:type="spellEnd"/>
      <w:r w:rsidR="00D3136C">
        <w:t xml:space="preserve"> </w:t>
      </w:r>
      <w:proofErr w:type="spellStart"/>
      <w:r w:rsidR="00D3136C">
        <w:t>Flex</w:t>
      </w:r>
      <w:proofErr w:type="spellEnd"/>
      <w:r w:rsidR="007213F6">
        <w:tab/>
        <w:t>120 mm</w:t>
      </w:r>
    </w:p>
    <w:p w14:paraId="302F6004" w14:textId="092517BB" w:rsidR="007213F6" w:rsidRDefault="00BC779A" w:rsidP="007213F6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Fermacell</w:t>
      </w:r>
      <w:proofErr w:type="spellEnd"/>
      <w:r w:rsidR="007213F6">
        <w:tab/>
        <w:t>1</w:t>
      </w:r>
      <w:r>
        <w:t>2,5</w:t>
      </w:r>
      <w:r w:rsidR="007213F6">
        <w:t xml:space="preserve"> mm</w:t>
      </w:r>
    </w:p>
    <w:p w14:paraId="0BF9544A" w14:textId="7A52E60F" w:rsidR="007B4D0A" w:rsidRPr="007B4D0A" w:rsidRDefault="007B4D0A" w:rsidP="007B4D0A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  <w:r>
        <w:tab/>
      </w:r>
      <w:r w:rsidRPr="007B4D0A">
        <w:rPr>
          <w:b/>
          <w:bCs/>
          <w:u w:val="single"/>
        </w:rPr>
        <w:t>1</w:t>
      </w:r>
      <w:r w:rsidR="00D3136C">
        <w:rPr>
          <w:b/>
          <w:bCs/>
          <w:u w:val="single"/>
        </w:rPr>
        <w:t>45</w:t>
      </w:r>
      <w:r w:rsidRPr="007B4D0A">
        <w:rPr>
          <w:b/>
          <w:bCs/>
          <w:u w:val="single"/>
        </w:rPr>
        <w:t xml:space="preserve"> mm</w:t>
      </w:r>
    </w:p>
    <w:p w14:paraId="4D38BD0D" w14:textId="2685574B" w:rsidR="003033C5" w:rsidRDefault="007213F6" w:rsidP="007213F6">
      <w:pPr>
        <w:pStyle w:val="Nadpis2"/>
        <w:tabs>
          <w:tab w:val="left" w:pos="5812"/>
        </w:tabs>
      </w:pPr>
      <w:bookmarkStart w:id="12" w:name="_Toc85808889"/>
      <w:bookmarkStart w:id="13" w:name="_Toc189136579"/>
      <w:r>
        <w:t>IW 02 – NENOSNÁ VNITŘNÍ PŘÍČKA</w:t>
      </w:r>
      <w:bookmarkEnd w:id="12"/>
      <w:bookmarkEnd w:id="13"/>
    </w:p>
    <w:p w14:paraId="6472A904" w14:textId="1DCAF751" w:rsidR="007213F6" w:rsidRDefault="007213F6" w:rsidP="007213F6">
      <w:pPr>
        <w:tabs>
          <w:tab w:val="left" w:pos="5812"/>
        </w:tabs>
      </w:pPr>
    </w:p>
    <w:p w14:paraId="007F6DDD" w14:textId="27EA9769" w:rsidR="007213F6" w:rsidRDefault="00BC779A" w:rsidP="007213F6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Fermacell</w:t>
      </w:r>
      <w:proofErr w:type="spellEnd"/>
      <w:r>
        <w:t xml:space="preserve"> </w:t>
      </w:r>
      <w:r w:rsidR="007213F6">
        <w:tab/>
      </w:r>
      <w:r>
        <w:t>12,5</w:t>
      </w:r>
      <w:r w:rsidR="007213F6">
        <w:t xml:space="preserve"> mm</w:t>
      </w:r>
    </w:p>
    <w:p w14:paraId="5649C1A6" w14:textId="2C5E003B" w:rsidR="007213F6" w:rsidRDefault="007213F6" w:rsidP="00CE352D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Nosná sloupková konstrukce z KVH 60/100</w:t>
      </w:r>
      <w:r>
        <w:br/>
        <w:t xml:space="preserve">s vloženou minerální izolací, </w:t>
      </w:r>
      <w:proofErr w:type="spellStart"/>
      <w:r w:rsidR="00C8799C">
        <w:t>Steico</w:t>
      </w:r>
      <w:proofErr w:type="spellEnd"/>
      <w:r w:rsidR="00C8799C">
        <w:t xml:space="preserve"> </w:t>
      </w:r>
      <w:proofErr w:type="spellStart"/>
      <w:r w:rsidR="00C8799C">
        <w:t>Flex</w:t>
      </w:r>
      <w:proofErr w:type="spellEnd"/>
      <w:r>
        <w:tab/>
        <w:t>100 mm</w:t>
      </w:r>
    </w:p>
    <w:p w14:paraId="03D1D737" w14:textId="5222E62F" w:rsidR="007213F6" w:rsidRDefault="00BC779A" w:rsidP="00CE352D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Fermacell</w:t>
      </w:r>
      <w:proofErr w:type="spellEnd"/>
      <w:r w:rsidR="007213F6">
        <w:tab/>
      </w:r>
      <w:r>
        <w:t>12,5</w:t>
      </w:r>
      <w:r w:rsidR="007213F6">
        <w:t xml:space="preserve"> mm</w:t>
      </w:r>
    </w:p>
    <w:p w14:paraId="0632D700" w14:textId="27894D02" w:rsidR="00FB3A29" w:rsidRDefault="00B62ABA" w:rsidP="00FB3A29">
      <w:pPr>
        <w:tabs>
          <w:tab w:val="left" w:pos="5812"/>
        </w:tabs>
        <w:rPr>
          <w:rFonts w:asciiTheme="minorHAnsi" w:hAnsiTheme="minorHAnsi" w:cstheme="minorHAnsi"/>
          <w:b/>
          <w:bCs/>
          <w:u w:val="single"/>
        </w:rPr>
      </w:pPr>
      <w:r>
        <w:tab/>
      </w:r>
      <w:r w:rsidR="00506469">
        <w:rPr>
          <w:rFonts w:asciiTheme="minorHAnsi" w:hAnsiTheme="minorHAnsi" w:cstheme="minorHAnsi"/>
          <w:b/>
          <w:bCs/>
          <w:u w:val="single"/>
        </w:rPr>
        <w:t>1</w:t>
      </w:r>
      <w:r w:rsidR="00C8799C">
        <w:rPr>
          <w:rFonts w:asciiTheme="minorHAnsi" w:hAnsiTheme="minorHAnsi" w:cstheme="minorHAnsi"/>
          <w:b/>
          <w:bCs/>
          <w:u w:val="single"/>
        </w:rPr>
        <w:t>25</w:t>
      </w:r>
      <w:r w:rsidRPr="00B62ABA">
        <w:rPr>
          <w:rFonts w:asciiTheme="minorHAnsi" w:hAnsiTheme="minorHAnsi" w:cstheme="minorHAnsi"/>
          <w:b/>
          <w:bCs/>
          <w:u w:val="single"/>
        </w:rPr>
        <w:t xml:space="preserve"> mm</w:t>
      </w:r>
    </w:p>
    <w:p w14:paraId="1549B193" w14:textId="77777777" w:rsidR="00B4120B" w:rsidRDefault="00B4120B" w:rsidP="00FB3A29">
      <w:pPr>
        <w:tabs>
          <w:tab w:val="left" w:pos="5812"/>
        </w:tabs>
        <w:rPr>
          <w:rFonts w:asciiTheme="minorHAnsi" w:hAnsiTheme="minorHAnsi" w:cstheme="minorHAnsi"/>
          <w:b/>
          <w:bCs/>
          <w:u w:val="single"/>
        </w:rPr>
      </w:pPr>
    </w:p>
    <w:p w14:paraId="3075D96C" w14:textId="5653BAB5" w:rsidR="00F3287B" w:rsidRDefault="00F3287B" w:rsidP="00F3287B">
      <w:pPr>
        <w:pStyle w:val="Nadpis2"/>
        <w:tabs>
          <w:tab w:val="left" w:pos="5812"/>
        </w:tabs>
      </w:pPr>
      <w:bookmarkStart w:id="14" w:name="_Toc189136580"/>
      <w:r>
        <w:t xml:space="preserve">IW 03 – NENOSNÁ VNITŘNÍ PŘÍČKA – </w:t>
      </w:r>
      <w:r w:rsidR="00E31CFC">
        <w:t>komora</w:t>
      </w:r>
      <w:bookmarkEnd w:id="14"/>
    </w:p>
    <w:p w14:paraId="3422DD07" w14:textId="77777777" w:rsidR="00F3287B" w:rsidRDefault="00F3287B" w:rsidP="00F3287B">
      <w:pPr>
        <w:tabs>
          <w:tab w:val="left" w:pos="5812"/>
        </w:tabs>
      </w:pPr>
    </w:p>
    <w:p w14:paraId="0A7C2653" w14:textId="77777777" w:rsidR="00F3287B" w:rsidRDefault="00F3287B" w:rsidP="00F3287B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Fermacell</w:t>
      </w:r>
      <w:proofErr w:type="spellEnd"/>
      <w:r>
        <w:tab/>
        <w:t>12,5 mm</w:t>
      </w:r>
    </w:p>
    <w:p w14:paraId="57D70722" w14:textId="4B3D1A17" w:rsidR="00F3287B" w:rsidRDefault="00F3287B" w:rsidP="00F3287B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Nosná sloupková konstrukce z KVH 60/</w:t>
      </w:r>
      <w:r w:rsidR="000C1BC7">
        <w:t>80</w:t>
      </w:r>
      <w:r>
        <w:t xml:space="preserve"> </w:t>
      </w:r>
      <w:r>
        <w:br/>
        <w:t xml:space="preserve">s vloženou minerální izolací, </w:t>
      </w:r>
      <w:proofErr w:type="spellStart"/>
      <w:r>
        <w:t>Isover</w:t>
      </w:r>
      <w:proofErr w:type="spellEnd"/>
      <w:r>
        <w:t xml:space="preserve"> UNI</w:t>
      </w:r>
      <w:r>
        <w:tab/>
      </w:r>
      <w:r w:rsidR="008428A1">
        <w:t>8</w:t>
      </w:r>
      <w:r w:rsidR="00671122">
        <w:t>0</w:t>
      </w:r>
      <w:r>
        <w:t xml:space="preserve"> mm</w:t>
      </w:r>
    </w:p>
    <w:p w14:paraId="4FDEE534" w14:textId="64E9D799" w:rsidR="00F3287B" w:rsidRDefault="00A708EC" w:rsidP="00F3287B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SDK záklop + výmalba</w:t>
      </w:r>
      <w:r w:rsidR="003954E7">
        <w:tab/>
        <w:t>12,5</w:t>
      </w:r>
    </w:p>
    <w:p w14:paraId="350BDD4C" w14:textId="647CAFD0" w:rsidR="00F3287B" w:rsidRDefault="00F3287B" w:rsidP="00F3287B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  <w:r>
        <w:tab/>
      </w:r>
      <w:r w:rsidR="008428A1">
        <w:rPr>
          <w:b/>
          <w:bCs/>
          <w:u w:val="single"/>
        </w:rPr>
        <w:t>105</w:t>
      </w:r>
      <w:r w:rsidRPr="007B4D0A">
        <w:rPr>
          <w:b/>
          <w:bCs/>
          <w:u w:val="single"/>
        </w:rPr>
        <w:t xml:space="preserve"> mm</w:t>
      </w:r>
    </w:p>
    <w:p w14:paraId="63CFDE04" w14:textId="5AF6E4CB" w:rsidR="00BE69F5" w:rsidRDefault="00BE69F5" w:rsidP="00BE69F5">
      <w:pPr>
        <w:pStyle w:val="Nadpis2"/>
        <w:tabs>
          <w:tab w:val="left" w:pos="5812"/>
        </w:tabs>
      </w:pPr>
      <w:bookmarkStart w:id="15" w:name="_Toc189136581"/>
      <w:r>
        <w:lastRenderedPageBreak/>
        <w:t>IW 0</w:t>
      </w:r>
      <w:r w:rsidR="00B3169F">
        <w:t>4</w:t>
      </w:r>
      <w:r>
        <w:t xml:space="preserve"> – NOSNÁ VNITŘNÍ </w:t>
      </w:r>
      <w:r w:rsidR="00B125EF">
        <w:t>PŘÍČKA – KOUPELNY</w:t>
      </w:r>
      <w:bookmarkEnd w:id="15"/>
    </w:p>
    <w:p w14:paraId="3885371D" w14:textId="77777777" w:rsidR="00BE69F5" w:rsidRDefault="00BE69F5" w:rsidP="00BE69F5">
      <w:pPr>
        <w:tabs>
          <w:tab w:val="left" w:pos="5812"/>
        </w:tabs>
      </w:pPr>
    </w:p>
    <w:p w14:paraId="416F683F" w14:textId="77777777" w:rsidR="00BE69F5" w:rsidRDefault="00BE69F5" w:rsidP="00BE69F5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Fermacell</w:t>
      </w:r>
      <w:proofErr w:type="spellEnd"/>
      <w:r>
        <w:tab/>
        <w:t>12,5 mm</w:t>
      </w:r>
    </w:p>
    <w:p w14:paraId="69FF02C4" w14:textId="77777777" w:rsidR="00BE69F5" w:rsidRDefault="00BE69F5" w:rsidP="00BE69F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Nosná sloupková konstrukce z KVH 60/120 </w:t>
      </w:r>
      <w:r>
        <w:br/>
        <w:t xml:space="preserve">s vloženou minerální izolací, </w:t>
      </w:r>
      <w:proofErr w:type="spellStart"/>
      <w:r>
        <w:t>Isover</w:t>
      </w:r>
      <w:proofErr w:type="spellEnd"/>
      <w:r>
        <w:t xml:space="preserve"> UNI</w:t>
      </w:r>
      <w:r>
        <w:tab/>
        <w:t>120 mm</w:t>
      </w:r>
    </w:p>
    <w:p w14:paraId="7719F6C9" w14:textId="75DB4197" w:rsidR="00BE69F5" w:rsidRDefault="00BE69F5" w:rsidP="00BE69F5">
      <w:pPr>
        <w:pStyle w:val="Odstavecseseznamem"/>
        <w:numPr>
          <w:ilvl w:val="0"/>
          <w:numId w:val="21"/>
        </w:numPr>
        <w:tabs>
          <w:tab w:val="left" w:pos="5812"/>
        </w:tabs>
      </w:pPr>
      <w:proofErr w:type="spellStart"/>
      <w:r>
        <w:t>Fermacell</w:t>
      </w:r>
      <w:proofErr w:type="spellEnd"/>
      <w:r>
        <w:tab/>
        <w:t>12,5 mm</w:t>
      </w:r>
    </w:p>
    <w:p w14:paraId="7770294D" w14:textId="763885CB" w:rsidR="00BE69F5" w:rsidRDefault="00BE69F5" w:rsidP="00BE69F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Hydroizolační nátěr</w:t>
      </w:r>
    </w:p>
    <w:p w14:paraId="2C62D505" w14:textId="77777777" w:rsidR="00B125EF" w:rsidRDefault="00B125EF" w:rsidP="00BE69F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Flexibilní lepidlo na keramický obklad, </w:t>
      </w:r>
    </w:p>
    <w:p w14:paraId="7171B407" w14:textId="6DAA73DB" w:rsidR="00B125EF" w:rsidRDefault="00B125EF" w:rsidP="00B125EF">
      <w:pPr>
        <w:pStyle w:val="Odstavecseseznamem"/>
        <w:tabs>
          <w:tab w:val="left" w:pos="5812"/>
        </w:tabs>
        <w:ind w:left="598"/>
      </w:pPr>
      <w:r>
        <w:t xml:space="preserve">např: </w:t>
      </w:r>
      <w:proofErr w:type="spellStart"/>
      <w:r>
        <w:t>Weberfor</w:t>
      </w:r>
      <w:proofErr w:type="spellEnd"/>
      <w:r>
        <w:t xml:space="preserve"> </w:t>
      </w:r>
      <w:proofErr w:type="spellStart"/>
      <w:r>
        <w:t>flex</w:t>
      </w:r>
      <w:proofErr w:type="spellEnd"/>
      <w:r>
        <w:tab/>
        <w:t>10 mm</w:t>
      </w:r>
    </w:p>
    <w:p w14:paraId="3A1D7834" w14:textId="1056F700" w:rsidR="00BE69F5" w:rsidRDefault="00B125EF" w:rsidP="00BE69F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Keramický obklad</w:t>
      </w:r>
      <w:r w:rsidR="00BE69F5">
        <w:tab/>
      </w:r>
      <w:r>
        <w:t>5</w:t>
      </w:r>
      <w:r w:rsidR="00BE69F5">
        <w:t xml:space="preserve"> mm</w:t>
      </w:r>
    </w:p>
    <w:p w14:paraId="6736D34A" w14:textId="2441A0EC" w:rsidR="00DE2579" w:rsidRDefault="00BE69F5" w:rsidP="00F7048C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  <w:r>
        <w:tab/>
      </w:r>
      <w:proofErr w:type="gramStart"/>
      <w:r w:rsidRPr="007B4D0A">
        <w:rPr>
          <w:b/>
          <w:bCs/>
          <w:u w:val="single"/>
        </w:rPr>
        <w:t>1</w:t>
      </w:r>
      <w:r w:rsidR="008428A1">
        <w:rPr>
          <w:b/>
          <w:bCs/>
          <w:u w:val="single"/>
        </w:rPr>
        <w:t>60</w:t>
      </w:r>
      <w:r w:rsidRPr="007B4D0A">
        <w:rPr>
          <w:b/>
          <w:bCs/>
          <w:u w:val="single"/>
        </w:rPr>
        <w:t>mm</w:t>
      </w:r>
      <w:proofErr w:type="gramEnd"/>
    </w:p>
    <w:p w14:paraId="73E0FC45" w14:textId="77777777" w:rsidR="00F3287B" w:rsidRDefault="00F3287B" w:rsidP="00F7048C">
      <w:pPr>
        <w:pStyle w:val="Odstavecseseznamem"/>
        <w:tabs>
          <w:tab w:val="left" w:pos="5812"/>
        </w:tabs>
        <w:ind w:left="598"/>
      </w:pPr>
    </w:p>
    <w:p w14:paraId="65FE20BC" w14:textId="77777777" w:rsidR="00CE352D" w:rsidRDefault="00CE352D" w:rsidP="00CE352D">
      <w:pPr>
        <w:tabs>
          <w:tab w:val="left" w:pos="5812"/>
        </w:tabs>
      </w:pPr>
    </w:p>
    <w:p w14:paraId="0E7E9161" w14:textId="20FA635D" w:rsidR="007213F6" w:rsidRDefault="00CE352D" w:rsidP="00CE352D">
      <w:pPr>
        <w:pStyle w:val="kapitola"/>
        <w:numPr>
          <w:ilvl w:val="0"/>
          <w:numId w:val="0"/>
        </w:numPr>
      </w:pPr>
      <w:bookmarkStart w:id="16" w:name="_Toc189136582"/>
      <w:r>
        <w:t>D</w:t>
      </w:r>
      <w:r>
        <w:tab/>
        <w:t>STROPY</w:t>
      </w:r>
      <w:bookmarkEnd w:id="16"/>
      <w:r w:rsidR="007213F6">
        <w:tab/>
      </w:r>
    </w:p>
    <w:p w14:paraId="40C2A08E" w14:textId="50E3413E" w:rsidR="00CE352D" w:rsidRDefault="00CE352D" w:rsidP="00CE352D">
      <w:pPr>
        <w:pStyle w:val="Nadpis2"/>
        <w:tabs>
          <w:tab w:val="left" w:pos="5812"/>
        </w:tabs>
      </w:pPr>
      <w:bookmarkStart w:id="17" w:name="_Toc85808890"/>
      <w:bookmarkStart w:id="18" w:name="_Toc189136583"/>
      <w:r>
        <w:t>C 01 – STROP</w:t>
      </w:r>
      <w:bookmarkEnd w:id="18"/>
      <w:r>
        <w:t xml:space="preserve"> </w:t>
      </w:r>
      <w:bookmarkEnd w:id="17"/>
    </w:p>
    <w:p w14:paraId="1323ABF7" w14:textId="118D0F68" w:rsidR="00CE352D" w:rsidRDefault="00CE352D" w:rsidP="00CE352D">
      <w:pPr>
        <w:tabs>
          <w:tab w:val="left" w:pos="5812"/>
        </w:tabs>
      </w:pPr>
    </w:p>
    <w:p w14:paraId="107BB8B2" w14:textId="33D28AA2" w:rsidR="0063602F" w:rsidRDefault="0063602F" w:rsidP="00CE352D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Záklop stropu </w:t>
      </w:r>
      <w:r w:rsidR="00F228C7">
        <w:t>z</w:t>
      </w:r>
      <w:r w:rsidR="00282031">
        <w:t> </w:t>
      </w:r>
      <w:r w:rsidR="009C77B4">
        <w:t>prken</w:t>
      </w:r>
      <w:r>
        <w:tab/>
      </w:r>
      <w:r w:rsidR="00282031">
        <w:t>2</w:t>
      </w:r>
      <w:r w:rsidR="009C77B4">
        <w:t>5</w:t>
      </w:r>
      <w:r>
        <w:t xml:space="preserve"> mm</w:t>
      </w:r>
    </w:p>
    <w:p w14:paraId="11A8458F" w14:textId="54B65F7E" w:rsidR="009C77B4" w:rsidRDefault="0063602F" w:rsidP="00CE352D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Nosná konstrukce stropu</w:t>
      </w:r>
      <w:r w:rsidR="00A84BA8">
        <w:t xml:space="preserve"> </w:t>
      </w:r>
      <w:r w:rsidR="00CD1C2C">
        <w:t>z</w:t>
      </w:r>
      <w:r>
        <w:t xml:space="preserve"> KVH </w:t>
      </w:r>
      <w:r w:rsidR="00CD1C2C">
        <w:t>80</w:t>
      </w:r>
      <w:r>
        <w:t>/240</w:t>
      </w:r>
    </w:p>
    <w:p w14:paraId="3704E663" w14:textId="695A1BD3" w:rsidR="0063602F" w:rsidRDefault="009C77B4" w:rsidP="009C77B4">
      <w:pPr>
        <w:pStyle w:val="Odstavecseseznamem"/>
        <w:tabs>
          <w:tab w:val="left" w:pos="5812"/>
        </w:tabs>
        <w:ind w:left="598"/>
      </w:pPr>
      <w:r>
        <w:t xml:space="preserve">S vloženou izolací, např </w:t>
      </w:r>
      <w:proofErr w:type="spellStart"/>
      <w:r>
        <w:t>Steico</w:t>
      </w:r>
      <w:proofErr w:type="spellEnd"/>
      <w:r>
        <w:t xml:space="preserve"> </w:t>
      </w:r>
      <w:proofErr w:type="spellStart"/>
      <w:r>
        <w:t>Flex</w:t>
      </w:r>
      <w:proofErr w:type="spellEnd"/>
      <w:r w:rsidR="0063602F">
        <w:tab/>
        <w:t>240 mm</w:t>
      </w:r>
    </w:p>
    <w:p w14:paraId="77D936C9" w14:textId="77777777" w:rsidR="00F976C8" w:rsidRDefault="00F976C8" w:rsidP="00F976C8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Ztužující deska OSB 4, s přelepenými spoji</w:t>
      </w:r>
      <w:r>
        <w:tab/>
        <w:t>15 mm</w:t>
      </w:r>
    </w:p>
    <w:p w14:paraId="65207B40" w14:textId="2465CD19" w:rsidR="008E0038" w:rsidRDefault="008E0038" w:rsidP="00F976C8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Doplňující izolační vrstva, </w:t>
      </w:r>
      <w:proofErr w:type="spellStart"/>
      <w:r>
        <w:t>Steico</w:t>
      </w:r>
      <w:proofErr w:type="spellEnd"/>
      <w:r>
        <w:t xml:space="preserve"> </w:t>
      </w:r>
      <w:proofErr w:type="spellStart"/>
      <w:r w:rsidR="00FC451D">
        <w:t>therm</w:t>
      </w:r>
      <w:proofErr w:type="spellEnd"/>
      <w:r w:rsidR="00FC451D">
        <w:tab/>
        <w:t>80 mm</w:t>
      </w:r>
    </w:p>
    <w:p w14:paraId="3A8ECA89" w14:textId="3F455F13" w:rsidR="00970617" w:rsidRDefault="00970617" w:rsidP="00F976C8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Instalační mezera</w:t>
      </w:r>
      <w:r>
        <w:tab/>
        <w:t>120 mm</w:t>
      </w:r>
    </w:p>
    <w:p w14:paraId="09ACEE28" w14:textId="60BD1001" w:rsidR="00970617" w:rsidRDefault="00970617" w:rsidP="00F976C8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Křížový rošt </w:t>
      </w:r>
      <w:r w:rsidR="00D24AC5">
        <w:t>držící podhled</w:t>
      </w:r>
      <w:r w:rsidR="00D24AC5">
        <w:tab/>
        <w:t>54 mm</w:t>
      </w:r>
    </w:p>
    <w:p w14:paraId="57EC5718" w14:textId="42F2FB97" w:rsidR="00D24AC5" w:rsidRDefault="00D24AC5" w:rsidP="00F976C8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Záklop podhledu SDK RFI</w:t>
      </w:r>
      <w:r>
        <w:tab/>
        <w:t>15</w:t>
      </w:r>
      <w:r w:rsidR="002110B0">
        <w:t xml:space="preserve"> mm</w:t>
      </w:r>
    </w:p>
    <w:p w14:paraId="1E441E60" w14:textId="7E15EE40" w:rsidR="00D2034E" w:rsidRDefault="00BC2C7F" w:rsidP="00F7048C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  <w:r>
        <w:tab/>
      </w:r>
      <w:r w:rsidR="002110B0">
        <w:rPr>
          <w:b/>
          <w:bCs/>
          <w:u w:val="single"/>
        </w:rPr>
        <w:t>549</w:t>
      </w:r>
      <w:r w:rsidR="00122998">
        <w:rPr>
          <w:b/>
          <w:bCs/>
          <w:u w:val="single"/>
        </w:rPr>
        <w:t xml:space="preserve"> mm</w:t>
      </w:r>
    </w:p>
    <w:p w14:paraId="2178DCA9" w14:textId="77777777" w:rsidR="000811F6" w:rsidRDefault="000811F6" w:rsidP="00722C21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</w:p>
    <w:p w14:paraId="5AA76BA5" w14:textId="77777777" w:rsidR="00722C21" w:rsidRDefault="00722C21" w:rsidP="00F7048C">
      <w:pPr>
        <w:pStyle w:val="Odstavecseseznamem"/>
        <w:tabs>
          <w:tab w:val="left" w:pos="5812"/>
        </w:tabs>
        <w:ind w:left="598"/>
      </w:pPr>
    </w:p>
    <w:p w14:paraId="6B94C40C" w14:textId="710D06B9" w:rsidR="00CE352D" w:rsidRDefault="00D2034E" w:rsidP="00725675">
      <w:pPr>
        <w:pStyle w:val="kapitola"/>
        <w:numPr>
          <w:ilvl w:val="0"/>
          <w:numId w:val="0"/>
        </w:numPr>
      </w:pPr>
      <w:bookmarkStart w:id="19" w:name="_Toc189136584"/>
      <w:r>
        <w:t>E</w:t>
      </w:r>
      <w:r>
        <w:tab/>
        <w:t>STŘECHA</w:t>
      </w:r>
      <w:bookmarkEnd w:id="19"/>
      <w:r w:rsidR="00CE352D">
        <w:tab/>
      </w:r>
    </w:p>
    <w:p w14:paraId="1BC7D1FB" w14:textId="79D633EF" w:rsidR="00D2034E" w:rsidRDefault="00D2034E" w:rsidP="00725675">
      <w:pPr>
        <w:pStyle w:val="Nadpis2"/>
        <w:tabs>
          <w:tab w:val="left" w:pos="5812"/>
        </w:tabs>
      </w:pPr>
      <w:bookmarkStart w:id="20" w:name="_Toc85808891"/>
      <w:bookmarkStart w:id="21" w:name="_Toc189136585"/>
      <w:r>
        <w:t>R 01 – ŠIKMÁ STŘECHA</w:t>
      </w:r>
      <w:bookmarkEnd w:id="20"/>
      <w:bookmarkEnd w:id="21"/>
    </w:p>
    <w:p w14:paraId="29934EE3" w14:textId="13462612" w:rsidR="00D2034E" w:rsidRDefault="00D2034E" w:rsidP="00725675">
      <w:pPr>
        <w:tabs>
          <w:tab w:val="left" w:pos="5812"/>
        </w:tabs>
      </w:pPr>
    </w:p>
    <w:p w14:paraId="052F3E95" w14:textId="269D930C" w:rsidR="00D2034E" w:rsidRDefault="00D2034E" w:rsidP="0072567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Plechová střešní krytina (např RUUK</w:t>
      </w:r>
      <w:r w:rsidR="00A40AA3">
        <w:t>K</w:t>
      </w:r>
      <w:r>
        <w:t xml:space="preserve">I </w:t>
      </w:r>
      <w:r w:rsidR="00596A55">
        <w:t xml:space="preserve">50 </w:t>
      </w:r>
      <w:proofErr w:type="spellStart"/>
      <w:r w:rsidR="00596A55">
        <w:t>classic</w:t>
      </w:r>
      <w:proofErr w:type="spellEnd"/>
      <w:r>
        <w:t>)</w:t>
      </w:r>
    </w:p>
    <w:p w14:paraId="23C64DEF" w14:textId="05FF86C9" w:rsidR="00D2034E" w:rsidRDefault="00725675" w:rsidP="0072567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Strukturovaná folie pod plechovou krytinu, např Delta TRELLA</w:t>
      </w:r>
    </w:p>
    <w:p w14:paraId="36E28CB6" w14:textId="038DC85B" w:rsidR="00725675" w:rsidRDefault="00725675" w:rsidP="0072567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Celoplošné prkenné bednění</w:t>
      </w:r>
      <w:r w:rsidR="00BC779A">
        <w:t xml:space="preserve"> </w:t>
      </w:r>
      <w:r w:rsidR="00F14CC2">
        <w:t>prkna 120/24</w:t>
      </w:r>
      <w:r>
        <w:tab/>
        <w:t>24 mm</w:t>
      </w:r>
    </w:p>
    <w:p w14:paraId="4D332B96" w14:textId="55935D68" w:rsidR="00725675" w:rsidRDefault="00725675" w:rsidP="0072567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>Kontralatě 60/60</w:t>
      </w:r>
      <w:r>
        <w:tab/>
        <w:t>60 mm</w:t>
      </w:r>
    </w:p>
    <w:p w14:paraId="11734CC7" w14:textId="376DD1EC" w:rsidR="00725675" w:rsidRDefault="00725675" w:rsidP="0072567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Pojistná střešní folie, např </w:t>
      </w:r>
      <w:proofErr w:type="spellStart"/>
      <w:r w:rsidR="00BC779A">
        <w:t>Siga</w:t>
      </w:r>
      <w:proofErr w:type="spellEnd"/>
      <w:r w:rsidR="00BC779A">
        <w:t xml:space="preserve"> </w:t>
      </w:r>
      <w:proofErr w:type="spellStart"/>
      <w:r w:rsidR="00BC779A">
        <w:t>Majcoat</w:t>
      </w:r>
      <w:proofErr w:type="spellEnd"/>
      <w:r w:rsidR="00BC779A">
        <w:t xml:space="preserve"> 150</w:t>
      </w:r>
    </w:p>
    <w:p w14:paraId="1C506326" w14:textId="672BA2E8" w:rsidR="00725675" w:rsidRDefault="00725675" w:rsidP="00725675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Celoplošný </w:t>
      </w:r>
      <w:r w:rsidR="00BD34F4">
        <w:t xml:space="preserve">prkenný </w:t>
      </w:r>
      <w:r>
        <w:t>záklop</w:t>
      </w:r>
      <w:r>
        <w:tab/>
      </w:r>
      <w:r w:rsidR="00BD34F4">
        <w:t>2</w:t>
      </w:r>
      <w:r>
        <w:t>5 mm</w:t>
      </w:r>
    </w:p>
    <w:p w14:paraId="4F63EEC5" w14:textId="567B206F" w:rsidR="00725675" w:rsidRDefault="00725675" w:rsidP="00F9564B">
      <w:pPr>
        <w:pStyle w:val="Odstavecseseznamem"/>
        <w:numPr>
          <w:ilvl w:val="0"/>
          <w:numId w:val="21"/>
        </w:numPr>
        <w:tabs>
          <w:tab w:val="left" w:pos="5812"/>
        </w:tabs>
      </w:pPr>
      <w:r>
        <w:t xml:space="preserve">Dřevěná konstrukce krovu z KVH hranolů </w:t>
      </w:r>
      <w:r w:rsidR="00F8284C">
        <w:t>1</w:t>
      </w:r>
      <w:r w:rsidR="00B625B2">
        <w:t>0</w:t>
      </w:r>
      <w:r w:rsidR="00F8284C">
        <w:t>0</w:t>
      </w:r>
      <w:r w:rsidR="00E1513B">
        <w:t>/</w:t>
      </w:r>
      <w:r w:rsidR="00BD34F4">
        <w:t>16</w:t>
      </w:r>
      <w:r w:rsidR="00E1513B">
        <w:t>0</w:t>
      </w:r>
      <w:r w:rsidR="00F115FC">
        <w:tab/>
        <w:t>160 mm</w:t>
      </w:r>
      <w:r>
        <w:tab/>
      </w:r>
    </w:p>
    <w:p w14:paraId="16943640" w14:textId="59003847" w:rsidR="002C49E5" w:rsidRDefault="002C49E5" w:rsidP="002C49E5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  <w:r>
        <w:tab/>
      </w:r>
      <w:r w:rsidR="00F115FC">
        <w:rPr>
          <w:b/>
          <w:bCs/>
          <w:u w:val="single"/>
        </w:rPr>
        <w:t>269</w:t>
      </w:r>
      <w:r w:rsidR="003E6A48" w:rsidRPr="003E6A48">
        <w:rPr>
          <w:b/>
          <w:bCs/>
          <w:u w:val="single"/>
        </w:rPr>
        <w:t xml:space="preserve"> mm</w:t>
      </w:r>
    </w:p>
    <w:p w14:paraId="5B22B51A" w14:textId="77777777" w:rsidR="00745E0C" w:rsidRDefault="00745E0C" w:rsidP="002C49E5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</w:p>
    <w:p w14:paraId="5C62CF83" w14:textId="77777777" w:rsidR="004D117F" w:rsidRDefault="004D117F" w:rsidP="00745E0C">
      <w:pPr>
        <w:pStyle w:val="Nadpis2"/>
        <w:tabs>
          <w:tab w:val="left" w:pos="5812"/>
        </w:tabs>
      </w:pPr>
    </w:p>
    <w:p w14:paraId="396A9767" w14:textId="77777777" w:rsidR="004D117F" w:rsidRDefault="004D117F" w:rsidP="00745E0C">
      <w:pPr>
        <w:pStyle w:val="Nadpis2"/>
        <w:tabs>
          <w:tab w:val="left" w:pos="5812"/>
        </w:tabs>
      </w:pPr>
    </w:p>
    <w:p w14:paraId="1006972E" w14:textId="77777777" w:rsidR="00745E0C" w:rsidRPr="003E6A48" w:rsidRDefault="00745E0C" w:rsidP="002C49E5">
      <w:pPr>
        <w:pStyle w:val="Odstavecseseznamem"/>
        <w:tabs>
          <w:tab w:val="left" w:pos="5812"/>
        </w:tabs>
        <w:ind w:left="598"/>
        <w:rPr>
          <w:b/>
          <w:bCs/>
          <w:u w:val="single"/>
        </w:rPr>
      </w:pPr>
    </w:p>
    <w:sectPr w:rsidR="00745E0C" w:rsidRPr="003E6A48" w:rsidSect="00B25FE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7F2C" w14:textId="77777777" w:rsidR="00A17109" w:rsidRDefault="00A17109" w:rsidP="00E25F65">
      <w:r>
        <w:separator/>
      </w:r>
    </w:p>
  </w:endnote>
  <w:endnote w:type="continuationSeparator" w:id="0">
    <w:p w14:paraId="38371C6A" w14:textId="77777777" w:rsidR="00A17109" w:rsidRDefault="00A17109" w:rsidP="00E2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C0AC" w14:textId="681C1ABA" w:rsidR="00793AA0" w:rsidRPr="00B25FEC" w:rsidRDefault="00057B61" w:rsidP="00B25FEC">
    <w:pPr>
      <w:pStyle w:val="Zpat"/>
      <w:tabs>
        <w:tab w:val="left" w:pos="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D.1.1 – Skladby konstrukcí</w:t>
    </w:r>
    <w:r w:rsidR="00793AA0" w:rsidRPr="00B25FEC">
      <w:rPr>
        <w:rFonts w:asciiTheme="minorHAnsi" w:hAnsiTheme="minorHAnsi" w:cstheme="minorHAnsi"/>
        <w:i/>
        <w:sz w:val="20"/>
        <w:szCs w:val="20"/>
      </w:rPr>
      <w:tab/>
    </w:r>
    <w:r w:rsidR="00793AA0" w:rsidRPr="00B25FEC">
      <w:rPr>
        <w:rFonts w:asciiTheme="minorHAnsi" w:hAnsiTheme="minorHAnsi" w:cstheme="minorHAnsi"/>
        <w:i/>
        <w:sz w:val="20"/>
        <w:szCs w:val="20"/>
      </w:rPr>
      <w:tab/>
    </w:r>
    <w:r w:rsidR="00793AA0" w:rsidRPr="00B25FEC">
      <w:rPr>
        <w:rFonts w:asciiTheme="minorHAnsi" w:hAnsiTheme="minorHAnsi" w:cstheme="minorHAnsi"/>
        <w:sz w:val="20"/>
        <w:szCs w:val="20"/>
      </w:rPr>
      <w:t xml:space="preserve">strana </w:t>
    </w:r>
    <w:r w:rsidR="00793AA0" w:rsidRPr="00B25FEC">
      <w:rPr>
        <w:rFonts w:asciiTheme="minorHAnsi" w:hAnsiTheme="minorHAnsi" w:cstheme="minorHAnsi"/>
        <w:sz w:val="20"/>
        <w:szCs w:val="20"/>
      </w:rPr>
      <w:fldChar w:fldCharType="begin"/>
    </w:r>
    <w:r w:rsidR="00793AA0" w:rsidRPr="00B25FEC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793AA0" w:rsidRPr="00B25FEC">
      <w:rPr>
        <w:rFonts w:asciiTheme="minorHAnsi" w:hAnsiTheme="minorHAnsi" w:cstheme="minorHAnsi"/>
        <w:sz w:val="20"/>
        <w:szCs w:val="20"/>
      </w:rPr>
      <w:fldChar w:fldCharType="separate"/>
    </w:r>
    <w:r w:rsidR="00C11FDB">
      <w:rPr>
        <w:rFonts w:asciiTheme="minorHAnsi" w:hAnsiTheme="minorHAnsi" w:cstheme="minorHAnsi"/>
        <w:noProof/>
        <w:sz w:val="20"/>
        <w:szCs w:val="20"/>
      </w:rPr>
      <w:t>4</w:t>
    </w:r>
    <w:r w:rsidR="00793AA0" w:rsidRPr="00B25FEC">
      <w:rPr>
        <w:rFonts w:asciiTheme="minorHAnsi" w:hAnsiTheme="minorHAnsi" w:cstheme="minorHAnsi"/>
        <w:sz w:val="20"/>
        <w:szCs w:val="20"/>
      </w:rPr>
      <w:fldChar w:fldCharType="end"/>
    </w:r>
    <w:r w:rsidR="00793AA0" w:rsidRPr="00B25FEC">
      <w:rPr>
        <w:rFonts w:asciiTheme="minorHAnsi" w:hAnsiTheme="minorHAnsi" w:cstheme="minorHAnsi"/>
        <w:sz w:val="20"/>
        <w:szCs w:val="20"/>
      </w:rPr>
      <w:t>/</w:t>
    </w:r>
    <w:fldSimple w:instr=" NUMPAGES  \* Arabic  \* MERGEFORMAT ">
      <w:r w:rsidR="00C11FDB" w:rsidRPr="00C11FDB">
        <w:rPr>
          <w:rFonts w:asciiTheme="minorHAnsi" w:hAnsiTheme="minorHAnsi" w:cstheme="minorHAnsi"/>
          <w:noProof/>
          <w:sz w:val="20"/>
          <w:szCs w:val="20"/>
        </w:rPr>
        <w:t>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25EA" w14:textId="77777777" w:rsidR="00A17109" w:rsidRDefault="00A17109" w:rsidP="00E25F65">
      <w:r>
        <w:separator/>
      </w:r>
    </w:p>
  </w:footnote>
  <w:footnote w:type="continuationSeparator" w:id="0">
    <w:p w14:paraId="18CDEF56" w14:textId="77777777" w:rsidR="00A17109" w:rsidRDefault="00A17109" w:rsidP="00E2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7CBB" w14:textId="77777777" w:rsidR="00793AA0" w:rsidRPr="003A5104" w:rsidRDefault="00793AA0" w:rsidP="00A26660">
    <w:pPr>
      <w:pStyle w:val="Zhlav"/>
      <w:tabs>
        <w:tab w:val="left" w:pos="1843"/>
      </w:tabs>
      <w:jc w:val="center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8F65" w14:textId="77777777" w:rsidR="00793AA0" w:rsidRDefault="00793AA0" w:rsidP="00334269">
    <w:pPr>
      <w:pStyle w:val="font7"/>
      <w:tabs>
        <w:tab w:val="left" w:pos="1701"/>
      </w:tabs>
      <w:spacing w:before="0" w:beforeAutospacing="0" w:after="0" w:afterAutospacing="0"/>
      <w:ind w:left="1701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4.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4.%5.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5.%6.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DE3665E4"/>
    <w:name w:val="WW8Num3"/>
    <w:lvl w:ilvl="0">
      <w:start w:val="1"/>
      <w:numFmt w:val="decimal"/>
      <w:pStyle w:val="kapitola"/>
      <w:lvlText w:val="B.%1"/>
      <w:lvlJc w:val="left"/>
      <w:pPr>
        <w:tabs>
          <w:tab w:val="num" w:pos="-13424"/>
        </w:tabs>
        <w:ind w:left="360" w:hanging="360"/>
      </w:pPr>
      <w:rPr>
        <w:rFonts w:hint="default"/>
        <w:sz w:val="28"/>
        <w:szCs w:val="28"/>
        <w:lang w:val="cs-CZ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13" w:hanging="42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633"/>
        </w:tabs>
        <w:ind w:left="1353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365" w:hanging="360"/>
      </w:pPr>
      <w:rPr>
        <w:rFonts w:hint="default"/>
        <w:b/>
        <w:bCs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530" w:hanging="36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530" w:hanging="360"/>
      </w:pPr>
      <w:rPr>
        <w:rFonts w:hint="default"/>
        <w:b/>
        <w:bCs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530" w:hanging="360"/>
      </w:pPr>
      <w:rPr>
        <w:rFonts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530" w:hanging="360"/>
      </w:pPr>
      <w:rPr>
        <w:rFonts w:hint="default"/>
        <w:b/>
        <w:bCs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530" w:hanging="360"/>
      </w:pPr>
      <w:rPr>
        <w:rFonts w:hint="default"/>
        <w:b/>
        <w:bCs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F"/>
    <w:multiLevelType w:val="singleLevel"/>
    <w:tmpl w:val="F9BEB6BA"/>
    <w:name w:val="WW8Num15"/>
    <w:lvl w:ilvl="0">
      <w:start w:val="2"/>
      <w:numFmt w:val="decimal"/>
      <w:lvlText w:val="B.%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 w:val="0"/>
        <w:caps w:val="0"/>
        <w:smallCaps w:val="0"/>
        <w:sz w:val="28"/>
        <w:szCs w:val="28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36"/>
        <w:szCs w:val="36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365" w:hanging="360"/>
      </w:pPr>
      <w:rPr>
        <w:rFonts w:hint="default"/>
      </w:rPr>
    </w:lvl>
  </w:abstractNum>
  <w:abstractNum w:abstractNumId="15" w15:restartNumberingAfterBreak="0">
    <w:nsid w:val="00000014"/>
    <w:multiLevelType w:val="singleLevel"/>
    <w:tmpl w:val="1C0A0BEC"/>
    <w:lvl w:ilvl="0">
      <w:start w:val="1"/>
      <w:numFmt w:val="decimal"/>
      <w:pStyle w:val="podkapitola"/>
      <w:lvlText w:val="B.2.%1"/>
      <w:lvlJc w:val="left"/>
      <w:pPr>
        <w:ind w:left="360" w:hanging="360"/>
      </w:pPr>
      <w:rPr>
        <w:rFonts w:ascii="Arial" w:eastAsia="Arial" w:hAnsi="Arial" w:cs="Arial" w:hint="default"/>
        <w:b/>
        <w:b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365" w:hanging="360"/>
      </w:pPr>
      <w:rPr>
        <w:rFonts w:hint="default"/>
      </w:rPr>
    </w:lvl>
  </w:abstractNum>
  <w:abstractNum w:abstractNumId="17" w15:restartNumberingAfterBreak="0">
    <w:nsid w:val="00000016"/>
    <w:multiLevelType w:val="singleLevel"/>
    <w:tmpl w:val="5B845CB0"/>
    <w:lvl w:ilvl="0">
      <w:start w:val="1"/>
      <w:numFmt w:val="lowerLetter"/>
      <w:pStyle w:val="nadpisodstavce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8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70" w:hanging="360"/>
      </w:pPr>
      <w:rPr>
        <w:rFonts w:hint="default"/>
        <w:b/>
        <w:bCs/>
      </w:rPr>
    </w:lvl>
  </w:abstractNum>
  <w:abstractNum w:abstractNumId="19" w15:restartNumberingAfterBreak="0">
    <w:nsid w:val="012B6A78"/>
    <w:multiLevelType w:val="hybridMultilevel"/>
    <w:tmpl w:val="B914AA00"/>
    <w:lvl w:ilvl="0" w:tplc="475AB6F8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A66A53"/>
    <w:multiLevelType w:val="hybridMultilevel"/>
    <w:tmpl w:val="ED5CA33A"/>
    <w:lvl w:ilvl="0" w:tplc="95FA16B2">
      <w:start w:val="4"/>
      <w:numFmt w:val="bullet"/>
      <w:lvlText w:val="-"/>
      <w:lvlJc w:val="left"/>
      <w:pPr>
        <w:ind w:left="59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1" w15:restartNumberingAfterBreak="0">
    <w:nsid w:val="4366658E"/>
    <w:multiLevelType w:val="hybridMultilevel"/>
    <w:tmpl w:val="77324DDA"/>
    <w:lvl w:ilvl="0" w:tplc="754C4438">
      <w:start w:val="4"/>
      <w:numFmt w:val="bullet"/>
      <w:lvlText w:val="-"/>
      <w:lvlJc w:val="left"/>
      <w:pPr>
        <w:ind w:left="5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2" w15:restartNumberingAfterBreak="0">
    <w:nsid w:val="5B7C5FA8"/>
    <w:multiLevelType w:val="hybridMultilevel"/>
    <w:tmpl w:val="EC6A5076"/>
    <w:lvl w:ilvl="0" w:tplc="7DC45E1C">
      <w:numFmt w:val="bullet"/>
      <w:lvlText w:val="-"/>
      <w:lvlJc w:val="left"/>
      <w:pPr>
        <w:ind w:left="59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 w16cid:durableId="462774612">
    <w:abstractNumId w:val="1"/>
  </w:num>
  <w:num w:numId="2" w16cid:durableId="66654460">
    <w:abstractNumId w:val="12"/>
  </w:num>
  <w:num w:numId="3" w16cid:durableId="608700429">
    <w:abstractNumId w:val="15"/>
  </w:num>
  <w:num w:numId="4" w16cid:durableId="1262106553">
    <w:abstractNumId w:val="17"/>
  </w:num>
  <w:num w:numId="5" w16cid:durableId="231623048">
    <w:abstractNumId w:val="17"/>
    <w:lvlOverride w:ilvl="0">
      <w:startOverride w:val="1"/>
    </w:lvlOverride>
  </w:num>
  <w:num w:numId="6" w16cid:durableId="920287245">
    <w:abstractNumId w:val="17"/>
    <w:lvlOverride w:ilvl="0">
      <w:startOverride w:val="1"/>
    </w:lvlOverride>
  </w:num>
  <w:num w:numId="7" w16cid:durableId="2083872175">
    <w:abstractNumId w:val="17"/>
    <w:lvlOverride w:ilvl="0">
      <w:startOverride w:val="1"/>
    </w:lvlOverride>
  </w:num>
  <w:num w:numId="8" w16cid:durableId="693190668">
    <w:abstractNumId w:val="17"/>
    <w:lvlOverride w:ilvl="0">
      <w:startOverride w:val="1"/>
    </w:lvlOverride>
  </w:num>
  <w:num w:numId="9" w16cid:durableId="2134706577">
    <w:abstractNumId w:val="17"/>
    <w:lvlOverride w:ilvl="0">
      <w:startOverride w:val="1"/>
    </w:lvlOverride>
  </w:num>
  <w:num w:numId="10" w16cid:durableId="2114130836">
    <w:abstractNumId w:val="17"/>
    <w:lvlOverride w:ilvl="0">
      <w:startOverride w:val="1"/>
    </w:lvlOverride>
  </w:num>
  <w:num w:numId="11" w16cid:durableId="765033921">
    <w:abstractNumId w:val="17"/>
    <w:lvlOverride w:ilvl="0">
      <w:startOverride w:val="1"/>
    </w:lvlOverride>
  </w:num>
  <w:num w:numId="12" w16cid:durableId="1693720669">
    <w:abstractNumId w:val="17"/>
    <w:lvlOverride w:ilvl="0">
      <w:startOverride w:val="1"/>
    </w:lvlOverride>
  </w:num>
  <w:num w:numId="13" w16cid:durableId="93013847">
    <w:abstractNumId w:val="17"/>
    <w:lvlOverride w:ilvl="0">
      <w:startOverride w:val="1"/>
    </w:lvlOverride>
  </w:num>
  <w:num w:numId="14" w16cid:durableId="304050268">
    <w:abstractNumId w:val="17"/>
    <w:lvlOverride w:ilvl="0">
      <w:startOverride w:val="1"/>
    </w:lvlOverride>
  </w:num>
  <w:num w:numId="15" w16cid:durableId="1346245902">
    <w:abstractNumId w:val="17"/>
    <w:lvlOverride w:ilvl="0">
      <w:startOverride w:val="1"/>
    </w:lvlOverride>
  </w:num>
  <w:num w:numId="16" w16cid:durableId="1461798626">
    <w:abstractNumId w:val="17"/>
    <w:lvlOverride w:ilvl="0">
      <w:startOverride w:val="2"/>
    </w:lvlOverride>
  </w:num>
  <w:num w:numId="17" w16cid:durableId="855389308">
    <w:abstractNumId w:val="22"/>
  </w:num>
  <w:num w:numId="18" w16cid:durableId="1349794356">
    <w:abstractNumId w:val="19"/>
  </w:num>
  <w:num w:numId="19" w16cid:durableId="2144885992">
    <w:abstractNumId w:val="10"/>
  </w:num>
  <w:num w:numId="20" w16cid:durableId="1325470990">
    <w:abstractNumId w:val="21"/>
  </w:num>
  <w:num w:numId="21" w16cid:durableId="1956017525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65"/>
    <w:rsid w:val="00000A9C"/>
    <w:rsid w:val="0000158F"/>
    <w:rsid w:val="00001AAF"/>
    <w:rsid w:val="0001096E"/>
    <w:rsid w:val="00011588"/>
    <w:rsid w:val="00011AC1"/>
    <w:rsid w:val="00014C96"/>
    <w:rsid w:val="00022541"/>
    <w:rsid w:val="00023517"/>
    <w:rsid w:val="000238FC"/>
    <w:rsid w:val="00023BC3"/>
    <w:rsid w:val="00025B7E"/>
    <w:rsid w:val="00025CD1"/>
    <w:rsid w:val="00027CF6"/>
    <w:rsid w:val="000344EE"/>
    <w:rsid w:val="0003579A"/>
    <w:rsid w:val="000358D9"/>
    <w:rsid w:val="00036F9E"/>
    <w:rsid w:val="00040F03"/>
    <w:rsid w:val="00043D38"/>
    <w:rsid w:val="000504A0"/>
    <w:rsid w:val="00052528"/>
    <w:rsid w:val="000565C8"/>
    <w:rsid w:val="00057B61"/>
    <w:rsid w:val="00057B93"/>
    <w:rsid w:val="00060B7F"/>
    <w:rsid w:val="000811F6"/>
    <w:rsid w:val="00090E24"/>
    <w:rsid w:val="000917F6"/>
    <w:rsid w:val="000A28C7"/>
    <w:rsid w:val="000A5045"/>
    <w:rsid w:val="000A680B"/>
    <w:rsid w:val="000B10F8"/>
    <w:rsid w:val="000C1BC7"/>
    <w:rsid w:val="000C4C6D"/>
    <w:rsid w:val="000D6389"/>
    <w:rsid w:val="000E1427"/>
    <w:rsid w:val="000E5348"/>
    <w:rsid w:val="000F54DD"/>
    <w:rsid w:val="000F7F28"/>
    <w:rsid w:val="001118F9"/>
    <w:rsid w:val="001208C7"/>
    <w:rsid w:val="00122998"/>
    <w:rsid w:val="00122AF1"/>
    <w:rsid w:val="00126ADC"/>
    <w:rsid w:val="00131806"/>
    <w:rsid w:val="00135E2D"/>
    <w:rsid w:val="001374ED"/>
    <w:rsid w:val="00141E5B"/>
    <w:rsid w:val="0014459D"/>
    <w:rsid w:val="00147453"/>
    <w:rsid w:val="001511DB"/>
    <w:rsid w:val="00184560"/>
    <w:rsid w:val="0018574A"/>
    <w:rsid w:val="00190536"/>
    <w:rsid w:val="00190EBC"/>
    <w:rsid w:val="001941D8"/>
    <w:rsid w:val="001A26C0"/>
    <w:rsid w:val="001A5A42"/>
    <w:rsid w:val="001A5AE8"/>
    <w:rsid w:val="001B2A0A"/>
    <w:rsid w:val="001B5AB5"/>
    <w:rsid w:val="001B5FBA"/>
    <w:rsid w:val="001C0CB6"/>
    <w:rsid w:val="001C2ACC"/>
    <w:rsid w:val="001D305C"/>
    <w:rsid w:val="001E0724"/>
    <w:rsid w:val="001E31B3"/>
    <w:rsid w:val="001F1C7F"/>
    <w:rsid w:val="00205FE9"/>
    <w:rsid w:val="00210B93"/>
    <w:rsid w:val="002110B0"/>
    <w:rsid w:val="00211D0E"/>
    <w:rsid w:val="00212030"/>
    <w:rsid w:val="002129AF"/>
    <w:rsid w:val="00226840"/>
    <w:rsid w:val="00226BF5"/>
    <w:rsid w:val="00235D78"/>
    <w:rsid w:val="00245D27"/>
    <w:rsid w:val="00246F4B"/>
    <w:rsid w:val="0025609D"/>
    <w:rsid w:val="00263CE2"/>
    <w:rsid w:val="00265793"/>
    <w:rsid w:val="00267D34"/>
    <w:rsid w:val="00273007"/>
    <w:rsid w:val="00273898"/>
    <w:rsid w:val="00277009"/>
    <w:rsid w:val="00277262"/>
    <w:rsid w:val="00282031"/>
    <w:rsid w:val="00282D4C"/>
    <w:rsid w:val="00283260"/>
    <w:rsid w:val="00285A54"/>
    <w:rsid w:val="00290F3C"/>
    <w:rsid w:val="002910AF"/>
    <w:rsid w:val="00293F37"/>
    <w:rsid w:val="002A19C5"/>
    <w:rsid w:val="002B1936"/>
    <w:rsid w:val="002B2548"/>
    <w:rsid w:val="002B42E2"/>
    <w:rsid w:val="002B492E"/>
    <w:rsid w:val="002B4F90"/>
    <w:rsid w:val="002C0916"/>
    <w:rsid w:val="002C49E5"/>
    <w:rsid w:val="002C6F67"/>
    <w:rsid w:val="002D06AE"/>
    <w:rsid w:val="002D0EDD"/>
    <w:rsid w:val="002D611F"/>
    <w:rsid w:val="002E1467"/>
    <w:rsid w:val="002E4484"/>
    <w:rsid w:val="003006EF"/>
    <w:rsid w:val="0030126A"/>
    <w:rsid w:val="003033C5"/>
    <w:rsid w:val="003045A6"/>
    <w:rsid w:val="00307FE3"/>
    <w:rsid w:val="003103D1"/>
    <w:rsid w:val="00310F79"/>
    <w:rsid w:val="00320886"/>
    <w:rsid w:val="003306E0"/>
    <w:rsid w:val="00334269"/>
    <w:rsid w:val="003416D5"/>
    <w:rsid w:val="00342DC4"/>
    <w:rsid w:val="003452B9"/>
    <w:rsid w:val="00350952"/>
    <w:rsid w:val="00350EB0"/>
    <w:rsid w:val="003522B9"/>
    <w:rsid w:val="003540FD"/>
    <w:rsid w:val="00357FFB"/>
    <w:rsid w:val="00364DC3"/>
    <w:rsid w:val="00371708"/>
    <w:rsid w:val="00372482"/>
    <w:rsid w:val="00372744"/>
    <w:rsid w:val="00383DA7"/>
    <w:rsid w:val="003861AF"/>
    <w:rsid w:val="003954E7"/>
    <w:rsid w:val="00395C73"/>
    <w:rsid w:val="003A1352"/>
    <w:rsid w:val="003A5104"/>
    <w:rsid w:val="003B517D"/>
    <w:rsid w:val="003B69E2"/>
    <w:rsid w:val="003B6F7E"/>
    <w:rsid w:val="003C0D47"/>
    <w:rsid w:val="003C1947"/>
    <w:rsid w:val="003C4E89"/>
    <w:rsid w:val="003D11D0"/>
    <w:rsid w:val="003D3494"/>
    <w:rsid w:val="003E0841"/>
    <w:rsid w:val="003E1EDA"/>
    <w:rsid w:val="003E6A48"/>
    <w:rsid w:val="003E72F5"/>
    <w:rsid w:val="003F327D"/>
    <w:rsid w:val="004016C2"/>
    <w:rsid w:val="00405B3B"/>
    <w:rsid w:val="00415017"/>
    <w:rsid w:val="004163C8"/>
    <w:rsid w:val="00417346"/>
    <w:rsid w:val="00422BF6"/>
    <w:rsid w:val="00426142"/>
    <w:rsid w:val="0043041C"/>
    <w:rsid w:val="0043113F"/>
    <w:rsid w:val="0043180F"/>
    <w:rsid w:val="00432CBA"/>
    <w:rsid w:val="00441813"/>
    <w:rsid w:val="00447087"/>
    <w:rsid w:val="00453A33"/>
    <w:rsid w:val="00453D25"/>
    <w:rsid w:val="004569FB"/>
    <w:rsid w:val="00457A5D"/>
    <w:rsid w:val="0046533E"/>
    <w:rsid w:val="004772FA"/>
    <w:rsid w:val="00481D24"/>
    <w:rsid w:val="0048210A"/>
    <w:rsid w:val="0048754A"/>
    <w:rsid w:val="00490F2B"/>
    <w:rsid w:val="004A582A"/>
    <w:rsid w:val="004B55CD"/>
    <w:rsid w:val="004B7613"/>
    <w:rsid w:val="004C2517"/>
    <w:rsid w:val="004C25DD"/>
    <w:rsid w:val="004C3199"/>
    <w:rsid w:val="004C5149"/>
    <w:rsid w:val="004D117F"/>
    <w:rsid w:val="004D4E40"/>
    <w:rsid w:val="004E039D"/>
    <w:rsid w:val="004E1530"/>
    <w:rsid w:val="004E5116"/>
    <w:rsid w:val="004E7648"/>
    <w:rsid w:val="004E7CC9"/>
    <w:rsid w:val="00502ECB"/>
    <w:rsid w:val="00503B8B"/>
    <w:rsid w:val="005048DB"/>
    <w:rsid w:val="00506469"/>
    <w:rsid w:val="005142BB"/>
    <w:rsid w:val="00515A07"/>
    <w:rsid w:val="005165E6"/>
    <w:rsid w:val="0051670F"/>
    <w:rsid w:val="0052476C"/>
    <w:rsid w:val="00525041"/>
    <w:rsid w:val="00540CF3"/>
    <w:rsid w:val="00552049"/>
    <w:rsid w:val="005538C2"/>
    <w:rsid w:val="0055573C"/>
    <w:rsid w:val="00566F69"/>
    <w:rsid w:val="00575AE0"/>
    <w:rsid w:val="00577D2C"/>
    <w:rsid w:val="00582601"/>
    <w:rsid w:val="0058281B"/>
    <w:rsid w:val="00585600"/>
    <w:rsid w:val="00593B73"/>
    <w:rsid w:val="00596335"/>
    <w:rsid w:val="00596A55"/>
    <w:rsid w:val="00597ED4"/>
    <w:rsid w:val="005A11B3"/>
    <w:rsid w:val="005A4562"/>
    <w:rsid w:val="005B110B"/>
    <w:rsid w:val="005B725D"/>
    <w:rsid w:val="005D1F8E"/>
    <w:rsid w:val="005D484C"/>
    <w:rsid w:val="005E3121"/>
    <w:rsid w:val="005E7DE6"/>
    <w:rsid w:val="005F4B25"/>
    <w:rsid w:val="00601FD9"/>
    <w:rsid w:val="00602546"/>
    <w:rsid w:val="00604432"/>
    <w:rsid w:val="006061E9"/>
    <w:rsid w:val="00610970"/>
    <w:rsid w:val="00630D75"/>
    <w:rsid w:val="0063602F"/>
    <w:rsid w:val="00641D70"/>
    <w:rsid w:val="00642F07"/>
    <w:rsid w:val="00655394"/>
    <w:rsid w:val="0065666B"/>
    <w:rsid w:val="00664528"/>
    <w:rsid w:val="00665B3A"/>
    <w:rsid w:val="00671122"/>
    <w:rsid w:val="0067538F"/>
    <w:rsid w:val="00675DC7"/>
    <w:rsid w:val="00677AA9"/>
    <w:rsid w:val="00690C68"/>
    <w:rsid w:val="006930C3"/>
    <w:rsid w:val="00694201"/>
    <w:rsid w:val="006B1653"/>
    <w:rsid w:val="006B1D00"/>
    <w:rsid w:val="006B2786"/>
    <w:rsid w:val="006B5BFC"/>
    <w:rsid w:val="006E00B6"/>
    <w:rsid w:val="006E0B80"/>
    <w:rsid w:val="006E30E0"/>
    <w:rsid w:val="006E3E68"/>
    <w:rsid w:val="006F2DE7"/>
    <w:rsid w:val="006F56E0"/>
    <w:rsid w:val="006F73A7"/>
    <w:rsid w:val="00703CE8"/>
    <w:rsid w:val="00712AA1"/>
    <w:rsid w:val="0071401B"/>
    <w:rsid w:val="007148B6"/>
    <w:rsid w:val="00716858"/>
    <w:rsid w:val="007213F6"/>
    <w:rsid w:val="00722C21"/>
    <w:rsid w:val="00725008"/>
    <w:rsid w:val="00725675"/>
    <w:rsid w:val="00726098"/>
    <w:rsid w:val="0072624C"/>
    <w:rsid w:val="007264F4"/>
    <w:rsid w:val="00737BE8"/>
    <w:rsid w:val="00740083"/>
    <w:rsid w:val="00741134"/>
    <w:rsid w:val="00745E0C"/>
    <w:rsid w:val="00761427"/>
    <w:rsid w:val="00766769"/>
    <w:rsid w:val="00774772"/>
    <w:rsid w:val="0077608B"/>
    <w:rsid w:val="007761C5"/>
    <w:rsid w:val="00777F9A"/>
    <w:rsid w:val="00780AD1"/>
    <w:rsid w:val="0078607B"/>
    <w:rsid w:val="00793AA0"/>
    <w:rsid w:val="00793DD5"/>
    <w:rsid w:val="007A3EAC"/>
    <w:rsid w:val="007B4D0A"/>
    <w:rsid w:val="007B6DC7"/>
    <w:rsid w:val="007C1AA2"/>
    <w:rsid w:val="007C3B97"/>
    <w:rsid w:val="007D68CC"/>
    <w:rsid w:val="007E0D93"/>
    <w:rsid w:val="007E4BE8"/>
    <w:rsid w:val="007E6D30"/>
    <w:rsid w:val="007F1491"/>
    <w:rsid w:val="007F712D"/>
    <w:rsid w:val="00801784"/>
    <w:rsid w:val="008023C9"/>
    <w:rsid w:val="00803750"/>
    <w:rsid w:val="00806A9C"/>
    <w:rsid w:val="008079FC"/>
    <w:rsid w:val="00821126"/>
    <w:rsid w:val="00823CB2"/>
    <w:rsid w:val="00827277"/>
    <w:rsid w:val="0083345C"/>
    <w:rsid w:val="008351A2"/>
    <w:rsid w:val="00835861"/>
    <w:rsid w:val="008428A1"/>
    <w:rsid w:val="00843FA7"/>
    <w:rsid w:val="00846FB0"/>
    <w:rsid w:val="00847B45"/>
    <w:rsid w:val="00854AC0"/>
    <w:rsid w:val="00855233"/>
    <w:rsid w:val="00855406"/>
    <w:rsid w:val="008607CD"/>
    <w:rsid w:val="008670BE"/>
    <w:rsid w:val="00872181"/>
    <w:rsid w:val="00877A22"/>
    <w:rsid w:val="0088103A"/>
    <w:rsid w:val="00882D80"/>
    <w:rsid w:val="00885433"/>
    <w:rsid w:val="00892124"/>
    <w:rsid w:val="00894101"/>
    <w:rsid w:val="00894F89"/>
    <w:rsid w:val="008A369B"/>
    <w:rsid w:val="008A510E"/>
    <w:rsid w:val="008A6200"/>
    <w:rsid w:val="008A79E5"/>
    <w:rsid w:val="008B0E3F"/>
    <w:rsid w:val="008C0D82"/>
    <w:rsid w:val="008C2D25"/>
    <w:rsid w:val="008C44DB"/>
    <w:rsid w:val="008C6148"/>
    <w:rsid w:val="008E0038"/>
    <w:rsid w:val="008E31A5"/>
    <w:rsid w:val="008E5012"/>
    <w:rsid w:val="008F4D7F"/>
    <w:rsid w:val="00900AE8"/>
    <w:rsid w:val="00901F88"/>
    <w:rsid w:val="009078A5"/>
    <w:rsid w:val="00910B94"/>
    <w:rsid w:val="00917E77"/>
    <w:rsid w:val="00920329"/>
    <w:rsid w:val="00925B67"/>
    <w:rsid w:val="00931D7D"/>
    <w:rsid w:val="0093701D"/>
    <w:rsid w:val="009438C8"/>
    <w:rsid w:val="00946D5A"/>
    <w:rsid w:val="00946FE5"/>
    <w:rsid w:val="00953FE5"/>
    <w:rsid w:val="00957754"/>
    <w:rsid w:val="00961B1B"/>
    <w:rsid w:val="009626E1"/>
    <w:rsid w:val="009650B7"/>
    <w:rsid w:val="00970617"/>
    <w:rsid w:val="00977EB7"/>
    <w:rsid w:val="00982DB2"/>
    <w:rsid w:val="009832B0"/>
    <w:rsid w:val="009845BD"/>
    <w:rsid w:val="00986DF7"/>
    <w:rsid w:val="00991F8A"/>
    <w:rsid w:val="00995393"/>
    <w:rsid w:val="009A18AA"/>
    <w:rsid w:val="009A2DF4"/>
    <w:rsid w:val="009B22E4"/>
    <w:rsid w:val="009B616C"/>
    <w:rsid w:val="009C77B4"/>
    <w:rsid w:val="009D0346"/>
    <w:rsid w:val="009D1F6E"/>
    <w:rsid w:val="009E394A"/>
    <w:rsid w:val="009F7035"/>
    <w:rsid w:val="00A06377"/>
    <w:rsid w:val="00A116E8"/>
    <w:rsid w:val="00A14CCF"/>
    <w:rsid w:val="00A17109"/>
    <w:rsid w:val="00A17A28"/>
    <w:rsid w:val="00A25A45"/>
    <w:rsid w:val="00A26660"/>
    <w:rsid w:val="00A31E14"/>
    <w:rsid w:val="00A333A3"/>
    <w:rsid w:val="00A357E3"/>
    <w:rsid w:val="00A3581A"/>
    <w:rsid w:val="00A35F8F"/>
    <w:rsid w:val="00A40160"/>
    <w:rsid w:val="00A40AA3"/>
    <w:rsid w:val="00A420E5"/>
    <w:rsid w:val="00A45C61"/>
    <w:rsid w:val="00A531AF"/>
    <w:rsid w:val="00A54C3E"/>
    <w:rsid w:val="00A5674F"/>
    <w:rsid w:val="00A5778C"/>
    <w:rsid w:val="00A708EC"/>
    <w:rsid w:val="00A7311A"/>
    <w:rsid w:val="00A80CA4"/>
    <w:rsid w:val="00A84BA8"/>
    <w:rsid w:val="00A87EE5"/>
    <w:rsid w:val="00AA1F2E"/>
    <w:rsid w:val="00AA4BB7"/>
    <w:rsid w:val="00AA51FC"/>
    <w:rsid w:val="00AA5F4B"/>
    <w:rsid w:val="00AC099F"/>
    <w:rsid w:val="00AC1001"/>
    <w:rsid w:val="00AC1058"/>
    <w:rsid w:val="00AF5CA0"/>
    <w:rsid w:val="00AF6817"/>
    <w:rsid w:val="00B0484F"/>
    <w:rsid w:val="00B04C9F"/>
    <w:rsid w:val="00B050C6"/>
    <w:rsid w:val="00B05A6B"/>
    <w:rsid w:val="00B06F23"/>
    <w:rsid w:val="00B119A4"/>
    <w:rsid w:val="00B125EF"/>
    <w:rsid w:val="00B13A16"/>
    <w:rsid w:val="00B14DDC"/>
    <w:rsid w:val="00B25028"/>
    <w:rsid w:val="00B252AB"/>
    <w:rsid w:val="00B25FEC"/>
    <w:rsid w:val="00B3169F"/>
    <w:rsid w:val="00B332BF"/>
    <w:rsid w:val="00B349A7"/>
    <w:rsid w:val="00B4120B"/>
    <w:rsid w:val="00B46687"/>
    <w:rsid w:val="00B478A8"/>
    <w:rsid w:val="00B625B2"/>
    <w:rsid w:val="00B62ABA"/>
    <w:rsid w:val="00B62F8A"/>
    <w:rsid w:val="00B636FC"/>
    <w:rsid w:val="00B738F8"/>
    <w:rsid w:val="00B832C9"/>
    <w:rsid w:val="00B87636"/>
    <w:rsid w:val="00B90348"/>
    <w:rsid w:val="00B91301"/>
    <w:rsid w:val="00B92E2D"/>
    <w:rsid w:val="00B96A44"/>
    <w:rsid w:val="00B9731B"/>
    <w:rsid w:val="00BA182F"/>
    <w:rsid w:val="00BB07DB"/>
    <w:rsid w:val="00BB1A36"/>
    <w:rsid w:val="00BB3F55"/>
    <w:rsid w:val="00BB65F6"/>
    <w:rsid w:val="00BC2C7F"/>
    <w:rsid w:val="00BC53CE"/>
    <w:rsid w:val="00BC5984"/>
    <w:rsid w:val="00BC779A"/>
    <w:rsid w:val="00BD14B6"/>
    <w:rsid w:val="00BD2382"/>
    <w:rsid w:val="00BD34F4"/>
    <w:rsid w:val="00BD6633"/>
    <w:rsid w:val="00BD7C02"/>
    <w:rsid w:val="00BE0DF0"/>
    <w:rsid w:val="00BE535E"/>
    <w:rsid w:val="00BE69F5"/>
    <w:rsid w:val="00BE71DA"/>
    <w:rsid w:val="00BE7449"/>
    <w:rsid w:val="00BF00E6"/>
    <w:rsid w:val="00C1115D"/>
    <w:rsid w:val="00C11FDB"/>
    <w:rsid w:val="00C12DEA"/>
    <w:rsid w:val="00C178B9"/>
    <w:rsid w:val="00C229BB"/>
    <w:rsid w:val="00C22AE8"/>
    <w:rsid w:val="00C2581E"/>
    <w:rsid w:val="00C260F5"/>
    <w:rsid w:val="00C30055"/>
    <w:rsid w:val="00C33558"/>
    <w:rsid w:val="00C44325"/>
    <w:rsid w:val="00C5066D"/>
    <w:rsid w:val="00C51A04"/>
    <w:rsid w:val="00C57D0D"/>
    <w:rsid w:val="00C73555"/>
    <w:rsid w:val="00C73C77"/>
    <w:rsid w:val="00C8799C"/>
    <w:rsid w:val="00C87FA7"/>
    <w:rsid w:val="00C926CD"/>
    <w:rsid w:val="00C95159"/>
    <w:rsid w:val="00CA0DD4"/>
    <w:rsid w:val="00CA3B93"/>
    <w:rsid w:val="00CA431B"/>
    <w:rsid w:val="00CA6A9B"/>
    <w:rsid w:val="00CB1926"/>
    <w:rsid w:val="00CB7F7C"/>
    <w:rsid w:val="00CC045E"/>
    <w:rsid w:val="00CC7206"/>
    <w:rsid w:val="00CD173E"/>
    <w:rsid w:val="00CD1B71"/>
    <w:rsid w:val="00CD1C2C"/>
    <w:rsid w:val="00CD30DA"/>
    <w:rsid w:val="00CD4A26"/>
    <w:rsid w:val="00CD537B"/>
    <w:rsid w:val="00CE352D"/>
    <w:rsid w:val="00CF6A85"/>
    <w:rsid w:val="00D057C8"/>
    <w:rsid w:val="00D0585F"/>
    <w:rsid w:val="00D0716E"/>
    <w:rsid w:val="00D10A9E"/>
    <w:rsid w:val="00D115BB"/>
    <w:rsid w:val="00D1768B"/>
    <w:rsid w:val="00D2034E"/>
    <w:rsid w:val="00D22C92"/>
    <w:rsid w:val="00D2416B"/>
    <w:rsid w:val="00D24AC5"/>
    <w:rsid w:val="00D30886"/>
    <w:rsid w:val="00D3136C"/>
    <w:rsid w:val="00D34847"/>
    <w:rsid w:val="00D426A0"/>
    <w:rsid w:val="00D50C60"/>
    <w:rsid w:val="00D579EB"/>
    <w:rsid w:val="00D70B05"/>
    <w:rsid w:val="00D817DC"/>
    <w:rsid w:val="00D822A9"/>
    <w:rsid w:val="00D84477"/>
    <w:rsid w:val="00D9197E"/>
    <w:rsid w:val="00D92755"/>
    <w:rsid w:val="00DA519E"/>
    <w:rsid w:val="00DB4189"/>
    <w:rsid w:val="00DB5A57"/>
    <w:rsid w:val="00DB6D6E"/>
    <w:rsid w:val="00DD06EE"/>
    <w:rsid w:val="00DD2ABC"/>
    <w:rsid w:val="00DD7C92"/>
    <w:rsid w:val="00DE23BB"/>
    <w:rsid w:val="00DE2579"/>
    <w:rsid w:val="00DE5A10"/>
    <w:rsid w:val="00DF3DE1"/>
    <w:rsid w:val="00E07B3F"/>
    <w:rsid w:val="00E13071"/>
    <w:rsid w:val="00E1513B"/>
    <w:rsid w:val="00E17256"/>
    <w:rsid w:val="00E20F41"/>
    <w:rsid w:val="00E229B9"/>
    <w:rsid w:val="00E25AE3"/>
    <w:rsid w:val="00E25F65"/>
    <w:rsid w:val="00E30387"/>
    <w:rsid w:val="00E30722"/>
    <w:rsid w:val="00E31CFC"/>
    <w:rsid w:val="00E34745"/>
    <w:rsid w:val="00E35533"/>
    <w:rsid w:val="00E3592D"/>
    <w:rsid w:val="00E37A0F"/>
    <w:rsid w:val="00E428DC"/>
    <w:rsid w:val="00E450A1"/>
    <w:rsid w:val="00E5114A"/>
    <w:rsid w:val="00E57439"/>
    <w:rsid w:val="00E61593"/>
    <w:rsid w:val="00E61CFA"/>
    <w:rsid w:val="00E67EBF"/>
    <w:rsid w:val="00E71297"/>
    <w:rsid w:val="00E719DC"/>
    <w:rsid w:val="00E747EE"/>
    <w:rsid w:val="00E824E3"/>
    <w:rsid w:val="00E846EE"/>
    <w:rsid w:val="00E86345"/>
    <w:rsid w:val="00E90F70"/>
    <w:rsid w:val="00E940C7"/>
    <w:rsid w:val="00E94C22"/>
    <w:rsid w:val="00E965DC"/>
    <w:rsid w:val="00EB474F"/>
    <w:rsid w:val="00EB5CC4"/>
    <w:rsid w:val="00EC211E"/>
    <w:rsid w:val="00EC4C58"/>
    <w:rsid w:val="00ED34BD"/>
    <w:rsid w:val="00ED3E01"/>
    <w:rsid w:val="00ED5A44"/>
    <w:rsid w:val="00ED7AD8"/>
    <w:rsid w:val="00EE1FFA"/>
    <w:rsid w:val="00EE2693"/>
    <w:rsid w:val="00EE6F89"/>
    <w:rsid w:val="00EF12BC"/>
    <w:rsid w:val="00F00EE7"/>
    <w:rsid w:val="00F029E3"/>
    <w:rsid w:val="00F060AB"/>
    <w:rsid w:val="00F115FC"/>
    <w:rsid w:val="00F14CC2"/>
    <w:rsid w:val="00F14D27"/>
    <w:rsid w:val="00F228C7"/>
    <w:rsid w:val="00F3287B"/>
    <w:rsid w:val="00F3360A"/>
    <w:rsid w:val="00F34955"/>
    <w:rsid w:val="00F46A42"/>
    <w:rsid w:val="00F55BAC"/>
    <w:rsid w:val="00F6087D"/>
    <w:rsid w:val="00F65623"/>
    <w:rsid w:val="00F65AA2"/>
    <w:rsid w:val="00F65EB0"/>
    <w:rsid w:val="00F660BD"/>
    <w:rsid w:val="00F7048C"/>
    <w:rsid w:val="00F71BE7"/>
    <w:rsid w:val="00F71F2C"/>
    <w:rsid w:val="00F8085F"/>
    <w:rsid w:val="00F8284C"/>
    <w:rsid w:val="00F82944"/>
    <w:rsid w:val="00F84BE3"/>
    <w:rsid w:val="00F85497"/>
    <w:rsid w:val="00F87519"/>
    <w:rsid w:val="00F94234"/>
    <w:rsid w:val="00F9564B"/>
    <w:rsid w:val="00F976C8"/>
    <w:rsid w:val="00F976EC"/>
    <w:rsid w:val="00FA28D1"/>
    <w:rsid w:val="00FA3875"/>
    <w:rsid w:val="00FA4094"/>
    <w:rsid w:val="00FA4DE1"/>
    <w:rsid w:val="00FA661F"/>
    <w:rsid w:val="00FB3A29"/>
    <w:rsid w:val="00FC299C"/>
    <w:rsid w:val="00FC451D"/>
    <w:rsid w:val="00FC5CA2"/>
    <w:rsid w:val="00FD6297"/>
    <w:rsid w:val="00FE13B6"/>
    <w:rsid w:val="00FE1F50"/>
    <w:rsid w:val="00FF6C7F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1FFF0"/>
  <w15:docId w15:val="{4A24B0A4-DAFB-4165-8D82-7FD644B9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A2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E25F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B5BFC"/>
    <w:pPr>
      <w:keepNext/>
      <w:keepLines/>
      <w:spacing w:before="200"/>
      <w:outlineLvl w:val="1"/>
    </w:pPr>
    <w:rPr>
      <w:rFonts w:asciiTheme="minorHAnsi" w:hAnsiTheme="minorHAnsi" w:cs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438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5F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F65"/>
  </w:style>
  <w:style w:type="paragraph" w:styleId="Zpat">
    <w:name w:val="footer"/>
    <w:basedOn w:val="Normln"/>
    <w:link w:val="ZpatChar"/>
    <w:unhideWhenUsed/>
    <w:rsid w:val="00E25F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5F65"/>
  </w:style>
  <w:style w:type="paragraph" w:styleId="Textbubliny">
    <w:name w:val="Balloon Text"/>
    <w:basedOn w:val="Normln"/>
    <w:link w:val="TextbublinyChar"/>
    <w:unhideWhenUsed/>
    <w:rsid w:val="00E25F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25F65"/>
    <w:rPr>
      <w:rFonts w:ascii="Tahoma" w:hAnsi="Tahoma" w:cs="Tahoma"/>
      <w:sz w:val="16"/>
      <w:szCs w:val="16"/>
    </w:rPr>
  </w:style>
  <w:style w:type="paragraph" w:customStyle="1" w:styleId="font7">
    <w:name w:val="font_7"/>
    <w:basedOn w:val="Normln"/>
    <w:rsid w:val="00E25F65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E25F65"/>
    <w:rPr>
      <w:color w:val="000080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ED5A44"/>
    <w:pPr>
      <w:tabs>
        <w:tab w:val="left" w:pos="660"/>
        <w:tab w:val="left" w:pos="720"/>
        <w:tab w:val="right" w:leader="dot" w:pos="9060"/>
      </w:tabs>
      <w:spacing w:before="120" w:after="120" w:line="276" w:lineRule="auto"/>
      <w:jc w:val="both"/>
    </w:pPr>
    <w:rPr>
      <w:rFonts w:asciiTheme="minorHAnsi" w:hAnsiTheme="minorHAnsi" w:cstheme="minorHAnsi"/>
      <w:cap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ED5A44"/>
    <w:pPr>
      <w:spacing w:line="276" w:lineRule="auto"/>
      <w:ind w:left="240"/>
    </w:pPr>
    <w:rPr>
      <w:rFonts w:ascii="Calibri" w:hAnsi="Calibri" w:cs="Calibri"/>
      <w:smallCap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25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Nadpisobsahu">
    <w:name w:val="TOC Heading"/>
    <w:basedOn w:val="Nadpis1"/>
    <w:next w:val="Normln"/>
    <w:uiPriority w:val="39"/>
    <w:unhideWhenUsed/>
    <w:qFormat/>
    <w:rsid w:val="00E25F65"/>
    <w:pPr>
      <w:suppressAutoHyphens w:val="0"/>
      <w:spacing w:before="240" w:line="259" w:lineRule="auto"/>
      <w:outlineLvl w:val="9"/>
    </w:pPr>
    <w:rPr>
      <w:rFonts w:ascii="Arial" w:eastAsia="Times New Roman" w:hAnsi="Arial" w:cs="Times New Roman"/>
      <w:bCs w:val="0"/>
      <w:color w:val="2F5496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5F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5F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5F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057B61"/>
    <w:pPr>
      <w:ind w:left="708"/>
    </w:pPr>
    <w:rPr>
      <w:rFonts w:asciiTheme="minorHAnsi" w:hAnsiTheme="minorHAnsi"/>
    </w:rPr>
  </w:style>
  <w:style w:type="paragraph" w:customStyle="1" w:styleId="A-zkladntext">
    <w:name w:val="A - základní text"/>
    <w:basedOn w:val="Normln"/>
    <w:link w:val="A-zkladntextChar"/>
    <w:rsid w:val="00B25FEC"/>
    <w:pPr>
      <w:spacing w:before="120" w:line="240" w:lineRule="atLeast"/>
      <w:ind w:firstLine="851"/>
      <w:jc w:val="both"/>
    </w:pPr>
    <w:rPr>
      <w:rFonts w:ascii="Arial" w:hAnsi="Arial" w:cs="Arial"/>
      <w:sz w:val="22"/>
      <w:szCs w:val="20"/>
    </w:rPr>
  </w:style>
  <w:style w:type="paragraph" w:customStyle="1" w:styleId="Normalnibezmezer">
    <w:name w:val="Normalni bez mezer"/>
    <w:basedOn w:val="Normln"/>
    <w:link w:val="NormalnibezmezerChar"/>
    <w:qFormat/>
    <w:rsid w:val="00B25FEC"/>
    <w:pPr>
      <w:suppressAutoHyphens w:val="0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NormalnibezmezerChar">
    <w:name w:val="Normalni bez mezer Char"/>
    <w:link w:val="Normalnibezmezer"/>
    <w:rsid w:val="00B25FEC"/>
    <w:rPr>
      <w:rFonts w:ascii="Arial" w:eastAsia="Calibri" w:hAnsi="Arial" w:cs="Times New Roman"/>
      <w:sz w:val="20"/>
      <w:szCs w:val="20"/>
    </w:rPr>
  </w:style>
  <w:style w:type="character" w:styleId="Siln">
    <w:name w:val="Strong"/>
    <w:qFormat/>
    <w:rsid w:val="00B25FEC"/>
    <w:rPr>
      <w:b/>
      <w:bCs/>
    </w:rPr>
  </w:style>
  <w:style w:type="paragraph" w:customStyle="1" w:styleId="Silnenadpis">
    <w:name w:val="Silne nadpis"/>
    <w:basedOn w:val="Normln"/>
    <w:link w:val="SilnenadpisChar"/>
    <w:qFormat/>
    <w:rsid w:val="00B25FEC"/>
    <w:pPr>
      <w:suppressAutoHyphens w:val="0"/>
      <w:spacing w:before="360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SilnenadpisChar">
    <w:name w:val="Silne nadpis Char"/>
    <w:link w:val="Silnenadpis"/>
    <w:rsid w:val="00B25FEC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4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ormlntext">
    <w:name w:val="normální text"/>
    <w:basedOn w:val="A-zkladntext"/>
    <w:link w:val="normlntextChar"/>
    <w:qFormat/>
    <w:rsid w:val="009438C8"/>
    <w:pPr>
      <w:spacing w:before="60" w:after="60" w:line="240" w:lineRule="auto"/>
      <w:ind w:left="709" w:firstLine="0"/>
    </w:pPr>
    <w:rPr>
      <w:sz w:val="20"/>
      <w:szCs w:val="24"/>
    </w:rPr>
  </w:style>
  <w:style w:type="character" w:customStyle="1" w:styleId="normlntextChar">
    <w:name w:val="normální text Char"/>
    <w:link w:val="normlntext"/>
    <w:rsid w:val="009438C8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rsid w:val="006B5BFC"/>
    <w:rPr>
      <w:rFonts w:eastAsia="Times New Roman" w:cs="Cambria"/>
      <w:b/>
      <w:bCs/>
      <w:sz w:val="26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rsid w:val="009438C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9438C8"/>
    <w:rPr>
      <w:rFonts w:hint="default"/>
    </w:rPr>
  </w:style>
  <w:style w:type="character" w:customStyle="1" w:styleId="WW8Num2z0">
    <w:name w:val="WW8Num2z0"/>
    <w:rsid w:val="009438C8"/>
    <w:rPr>
      <w:rFonts w:hint="default"/>
    </w:rPr>
  </w:style>
  <w:style w:type="character" w:customStyle="1" w:styleId="WW8Num3z0">
    <w:name w:val="WW8Num3z0"/>
    <w:rsid w:val="009438C8"/>
    <w:rPr>
      <w:rFonts w:hint="default"/>
      <w:lang w:val="cs-CZ"/>
    </w:rPr>
  </w:style>
  <w:style w:type="character" w:customStyle="1" w:styleId="WW8Num4z0">
    <w:name w:val="WW8Num4z0"/>
    <w:rsid w:val="009438C8"/>
    <w:rPr>
      <w:rFonts w:hint="default"/>
    </w:rPr>
  </w:style>
  <w:style w:type="character" w:customStyle="1" w:styleId="WW8Num5z0">
    <w:name w:val="WW8Num5z0"/>
    <w:rsid w:val="009438C8"/>
    <w:rPr>
      <w:rFonts w:hint="default"/>
    </w:rPr>
  </w:style>
  <w:style w:type="character" w:customStyle="1" w:styleId="WW8Num6z0">
    <w:name w:val="WW8Num6z0"/>
    <w:rsid w:val="009438C8"/>
    <w:rPr>
      <w:rFonts w:hint="default"/>
      <w:b/>
      <w:bCs/>
    </w:rPr>
  </w:style>
  <w:style w:type="character" w:customStyle="1" w:styleId="WW8Num7z0">
    <w:name w:val="WW8Num7z0"/>
    <w:rsid w:val="009438C8"/>
    <w:rPr>
      <w:rFonts w:hint="default"/>
      <w:b/>
      <w:bCs/>
    </w:rPr>
  </w:style>
  <w:style w:type="character" w:customStyle="1" w:styleId="WW8Num8z0">
    <w:name w:val="WW8Num8z0"/>
    <w:rsid w:val="009438C8"/>
    <w:rPr>
      <w:rFonts w:ascii="Times New Roman" w:hAnsi="Times New Roman" w:cs="Times New Roman" w:hint="default"/>
      <w:b/>
      <w:bCs w:val="0"/>
      <w:caps w:val="0"/>
      <w:smallCaps w:val="0"/>
      <w:sz w:val="28"/>
      <w:szCs w:val="28"/>
    </w:rPr>
  </w:style>
  <w:style w:type="character" w:customStyle="1" w:styleId="WW8Num9z0">
    <w:name w:val="WW8Num9z0"/>
    <w:rsid w:val="009438C8"/>
    <w:rPr>
      <w:rFonts w:hint="default"/>
    </w:rPr>
  </w:style>
  <w:style w:type="character" w:customStyle="1" w:styleId="WW8Num10z0">
    <w:name w:val="WW8Num10z0"/>
    <w:rsid w:val="009438C8"/>
    <w:rPr>
      <w:rFonts w:hint="default"/>
      <w:b/>
      <w:bCs/>
    </w:rPr>
  </w:style>
  <w:style w:type="character" w:customStyle="1" w:styleId="WW8Num11z0">
    <w:name w:val="WW8Num11z0"/>
    <w:rsid w:val="009438C8"/>
    <w:rPr>
      <w:rFonts w:hint="default"/>
    </w:rPr>
  </w:style>
  <w:style w:type="character" w:customStyle="1" w:styleId="WW8Num12z0">
    <w:name w:val="WW8Num12z0"/>
    <w:rsid w:val="009438C8"/>
    <w:rPr>
      <w:rFonts w:hint="default"/>
      <w:b/>
      <w:bCs/>
    </w:rPr>
  </w:style>
  <w:style w:type="character" w:customStyle="1" w:styleId="WW8Num13z0">
    <w:name w:val="WW8Num13z0"/>
    <w:rsid w:val="009438C8"/>
    <w:rPr>
      <w:rFonts w:hint="default"/>
      <w:b/>
      <w:bCs/>
    </w:rPr>
  </w:style>
  <w:style w:type="character" w:customStyle="1" w:styleId="WW8Num14z0">
    <w:name w:val="WW8Num14z0"/>
    <w:rsid w:val="009438C8"/>
    <w:rPr>
      <w:rFonts w:hint="default"/>
    </w:rPr>
  </w:style>
  <w:style w:type="character" w:customStyle="1" w:styleId="WW8Num15z0">
    <w:name w:val="WW8Num15z0"/>
    <w:rsid w:val="009438C8"/>
    <w:rPr>
      <w:rFonts w:ascii="Times New Roman" w:hAnsi="Times New Roman" w:cs="Times New Roman" w:hint="default"/>
      <w:b/>
      <w:bCs w:val="0"/>
      <w:caps w:val="0"/>
      <w:smallCaps w:val="0"/>
      <w:sz w:val="28"/>
      <w:szCs w:val="28"/>
    </w:rPr>
  </w:style>
  <w:style w:type="character" w:customStyle="1" w:styleId="WW8Num16z0">
    <w:name w:val="WW8Num16z0"/>
    <w:rsid w:val="009438C8"/>
    <w:rPr>
      <w:rFonts w:hint="default"/>
      <w:b/>
      <w:bCs/>
    </w:rPr>
  </w:style>
  <w:style w:type="character" w:customStyle="1" w:styleId="WW8Num17z0">
    <w:name w:val="WW8Num17z0"/>
    <w:rsid w:val="009438C8"/>
    <w:rPr>
      <w:rFonts w:hint="default"/>
    </w:rPr>
  </w:style>
  <w:style w:type="character" w:customStyle="1" w:styleId="WW8Num18z0">
    <w:name w:val="WW8Num18z0"/>
    <w:rsid w:val="009438C8"/>
    <w:rPr>
      <w:rFonts w:hint="default"/>
      <w:b/>
      <w:sz w:val="36"/>
      <w:szCs w:val="36"/>
    </w:rPr>
  </w:style>
  <w:style w:type="character" w:customStyle="1" w:styleId="WW8Num19z0">
    <w:name w:val="WW8Num19z0"/>
    <w:rsid w:val="009438C8"/>
    <w:rPr>
      <w:rFonts w:hint="default"/>
    </w:rPr>
  </w:style>
  <w:style w:type="character" w:customStyle="1" w:styleId="WW8Num20z0">
    <w:name w:val="WW8Num20z0"/>
    <w:rsid w:val="009438C8"/>
    <w:rPr>
      <w:rFonts w:ascii="Arial" w:eastAsia="Arial" w:hAnsi="Arial" w:cs="Arial" w:hint="default"/>
      <w:b/>
      <w:bCs/>
      <w:color w:val="auto"/>
      <w:sz w:val="20"/>
      <w:szCs w:val="20"/>
    </w:rPr>
  </w:style>
  <w:style w:type="character" w:customStyle="1" w:styleId="WW8Num21z0">
    <w:name w:val="WW8Num21z0"/>
    <w:rsid w:val="009438C8"/>
    <w:rPr>
      <w:rFonts w:hint="default"/>
    </w:rPr>
  </w:style>
  <w:style w:type="character" w:customStyle="1" w:styleId="WW8Num22z0">
    <w:name w:val="WW8Num22z0"/>
    <w:rsid w:val="009438C8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3z0">
    <w:name w:val="WW8Num23z0"/>
    <w:rsid w:val="009438C8"/>
    <w:rPr>
      <w:rFonts w:hint="default"/>
      <w:b/>
      <w:bCs/>
    </w:rPr>
  </w:style>
  <w:style w:type="character" w:customStyle="1" w:styleId="Standardnpsmoodstavce6">
    <w:name w:val="Standardní písmo odstavce6"/>
    <w:rsid w:val="009438C8"/>
  </w:style>
  <w:style w:type="character" w:customStyle="1" w:styleId="Standardnpsmoodstavce5">
    <w:name w:val="Standardní písmo odstavce5"/>
    <w:rsid w:val="009438C8"/>
  </w:style>
  <w:style w:type="character" w:customStyle="1" w:styleId="WW8Num24z0">
    <w:name w:val="WW8Num24z0"/>
    <w:rsid w:val="009438C8"/>
    <w:rPr>
      <w:rFonts w:hint="default"/>
    </w:rPr>
  </w:style>
  <w:style w:type="character" w:customStyle="1" w:styleId="Standardnpsmoodstavce4">
    <w:name w:val="Standardní písmo odstavce4"/>
    <w:rsid w:val="009438C8"/>
  </w:style>
  <w:style w:type="character" w:customStyle="1" w:styleId="Standardnpsmoodstavce3">
    <w:name w:val="Standardní písmo odstavce3"/>
    <w:rsid w:val="009438C8"/>
  </w:style>
  <w:style w:type="character" w:customStyle="1" w:styleId="WW8Num3z1">
    <w:name w:val="WW8Num3z1"/>
    <w:rsid w:val="009438C8"/>
  </w:style>
  <w:style w:type="character" w:customStyle="1" w:styleId="WW8Num3z2">
    <w:name w:val="WW8Num3z2"/>
    <w:rsid w:val="009438C8"/>
  </w:style>
  <w:style w:type="character" w:customStyle="1" w:styleId="WW8Num3z3">
    <w:name w:val="WW8Num3z3"/>
    <w:rsid w:val="009438C8"/>
  </w:style>
  <w:style w:type="character" w:customStyle="1" w:styleId="WW8Num3z4">
    <w:name w:val="WW8Num3z4"/>
    <w:rsid w:val="009438C8"/>
  </w:style>
  <w:style w:type="character" w:customStyle="1" w:styleId="WW8Num3z5">
    <w:name w:val="WW8Num3z5"/>
    <w:rsid w:val="009438C8"/>
  </w:style>
  <w:style w:type="character" w:customStyle="1" w:styleId="WW8Num3z6">
    <w:name w:val="WW8Num3z6"/>
    <w:rsid w:val="009438C8"/>
  </w:style>
  <w:style w:type="character" w:customStyle="1" w:styleId="WW8Num3z7">
    <w:name w:val="WW8Num3z7"/>
    <w:rsid w:val="009438C8"/>
  </w:style>
  <w:style w:type="character" w:customStyle="1" w:styleId="WW8Num3z8">
    <w:name w:val="WW8Num3z8"/>
    <w:rsid w:val="009438C8"/>
  </w:style>
  <w:style w:type="character" w:customStyle="1" w:styleId="WW8Num4z1">
    <w:name w:val="WW8Num4z1"/>
    <w:rsid w:val="009438C8"/>
  </w:style>
  <w:style w:type="character" w:customStyle="1" w:styleId="WW8Num4z2">
    <w:name w:val="WW8Num4z2"/>
    <w:rsid w:val="009438C8"/>
  </w:style>
  <w:style w:type="character" w:customStyle="1" w:styleId="WW8Num4z3">
    <w:name w:val="WW8Num4z3"/>
    <w:rsid w:val="009438C8"/>
  </w:style>
  <w:style w:type="character" w:customStyle="1" w:styleId="WW8Num4z4">
    <w:name w:val="WW8Num4z4"/>
    <w:rsid w:val="009438C8"/>
  </w:style>
  <w:style w:type="character" w:customStyle="1" w:styleId="WW8Num4z5">
    <w:name w:val="WW8Num4z5"/>
    <w:rsid w:val="009438C8"/>
  </w:style>
  <w:style w:type="character" w:customStyle="1" w:styleId="WW8Num4z6">
    <w:name w:val="WW8Num4z6"/>
    <w:rsid w:val="009438C8"/>
  </w:style>
  <w:style w:type="character" w:customStyle="1" w:styleId="WW8Num4z7">
    <w:name w:val="WW8Num4z7"/>
    <w:rsid w:val="009438C8"/>
  </w:style>
  <w:style w:type="character" w:customStyle="1" w:styleId="WW8Num4z8">
    <w:name w:val="WW8Num4z8"/>
    <w:rsid w:val="009438C8"/>
  </w:style>
  <w:style w:type="character" w:customStyle="1" w:styleId="WW8Num5z1">
    <w:name w:val="WW8Num5z1"/>
    <w:rsid w:val="009438C8"/>
  </w:style>
  <w:style w:type="character" w:customStyle="1" w:styleId="WW8Num5z2">
    <w:name w:val="WW8Num5z2"/>
    <w:rsid w:val="009438C8"/>
  </w:style>
  <w:style w:type="character" w:customStyle="1" w:styleId="WW8Num5z3">
    <w:name w:val="WW8Num5z3"/>
    <w:rsid w:val="009438C8"/>
  </w:style>
  <w:style w:type="character" w:customStyle="1" w:styleId="WW8Num5z4">
    <w:name w:val="WW8Num5z4"/>
    <w:rsid w:val="009438C8"/>
  </w:style>
  <w:style w:type="character" w:customStyle="1" w:styleId="WW8Num5z5">
    <w:name w:val="WW8Num5z5"/>
    <w:rsid w:val="009438C8"/>
  </w:style>
  <w:style w:type="character" w:customStyle="1" w:styleId="WW8Num5z6">
    <w:name w:val="WW8Num5z6"/>
    <w:rsid w:val="009438C8"/>
  </w:style>
  <w:style w:type="character" w:customStyle="1" w:styleId="WW8Num5z7">
    <w:name w:val="WW8Num5z7"/>
    <w:rsid w:val="009438C8"/>
  </w:style>
  <w:style w:type="character" w:customStyle="1" w:styleId="WW8Num5z8">
    <w:name w:val="WW8Num5z8"/>
    <w:rsid w:val="009438C8"/>
  </w:style>
  <w:style w:type="character" w:customStyle="1" w:styleId="WW8Num6z1">
    <w:name w:val="WW8Num6z1"/>
    <w:rsid w:val="009438C8"/>
  </w:style>
  <w:style w:type="character" w:customStyle="1" w:styleId="WW8Num6z2">
    <w:name w:val="WW8Num6z2"/>
    <w:rsid w:val="009438C8"/>
  </w:style>
  <w:style w:type="character" w:customStyle="1" w:styleId="WW8Num6z3">
    <w:name w:val="WW8Num6z3"/>
    <w:rsid w:val="009438C8"/>
  </w:style>
  <w:style w:type="character" w:customStyle="1" w:styleId="WW8Num6z4">
    <w:name w:val="WW8Num6z4"/>
    <w:rsid w:val="009438C8"/>
  </w:style>
  <w:style w:type="character" w:customStyle="1" w:styleId="WW8Num6z5">
    <w:name w:val="WW8Num6z5"/>
    <w:rsid w:val="009438C8"/>
  </w:style>
  <w:style w:type="character" w:customStyle="1" w:styleId="WW8Num6z6">
    <w:name w:val="WW8Num6z6"/>
    <w:rsid w:val="009438C8"/>
  </w:style>
  <w:style w:type="character" w:customStyle="1" w:styleId="WW8Num6z7">
    <w:name w:val="WW8Num6z7"/>
    <w:rsid w:val="009438C8"/>
  </w:style>
  <w:style w:type="character" w:customStyle="1" w:styleId="WW8Num6z8">
    <w:name w:val="WW8Num6z8"/>
    <w:rsid w:val="009438C8"/>
  </w:style>
  <w:style w:type="character" w:customStyle="1" w:styleId="WW8Num7z1">
    <w:name w:val="WW8Num7z1"/>
    <w:rsid w:val="009438C8"/>
  </w:style>
  <w:style w:type="character" w:customStyle="1" w:styleId="WW8Num7z2">
    <w:name w:val="WW8Num7z2"/>
    <w:rsid w:val="009438C8"/>
  </w:style>
  <w:style w:type="character" w:customStyle="1" w:styleId="WW8Num7z3">
    <w:name w:val="WW8Num7z3"/>
    <w:rsid w:val="009438C8"/>
  </w:style>
  <w:style w:type="character" w:customStyle="1" w:styleId="WW8Num7z4">
    <w:name w:val="WW8Num7z4"/>
    <w:rsid w:val="009438C8"/>
  </w:style>
  <w:style w:type="character" w:customStyle="1" w:styleId="WW8Num7z5">
    <w:name w:val="WW8Num7z5"/>
    <w:rsid w:val="009438C8"/>
  </w:style>
  <w:style w:type="character" w:customStyle="1" w:styleId="WW8Num7z6">
    <w:name w:val="WW8Num7z6"/>
    <w:rsid w:val="009438C8"/>
  </w:style>
  <w:style w:type="character" w:customStyle="1" w:styleId="WW8Num7z7">
    <w:name w:val="WW8Num7z7"/>
    <w:rsid w:val="009438C8"/>
  </w:style>
  <w:style w:type="character" w:customStyle="1" w:styleId="WW8Num7z8">
    <w:name w:val="WW8Num7z8"/>
    <w:rsid w:val="009438C8"/>
  </w:style>
  <w:style w:type="character" w:customStyle="1" w:styleId="WW8Num8z1">
    <w:name w:val="WW8Num8z1"/>
    <w:rsid w:val="009438C8"/>
  </w:style>
  <w:style w:type="character" w:customStyle="1" w:styleId="WW8Num8z2">
    <w:name w:val="WW8Num8z2"/>
    <w:rsid w:val="009438C8"/>
  </w:style>
  <w:style w:type="character" w:customStyle="1" w:styleId="WW8Num8z3">
    <w:name w:val="WW8Num8z3"/>
    <w:rsid w:val="009438C8"/>
  </w:style>
  <w:style w:type="character" w:customStyle="1" w:styleId="WW8Num8z4">
    <w:name w:val="WW8Num8z4"/>
    <w:rsid w:val="009438C8"/>
  </w:style>
  <w:style w:type="character" w:customStyle="1" w:styleId="WW8Num8z5">
    <w:name w:val="WW8Num8z5"/>
    <w:rsid w:val="009438C8"/>
  </w:style>
  <w:style w:type="character" w:customStyle="1" w:styleId="WW8Num8z6">
    <w:name w:val="WW8Num8z6"/>
    <w:rsid w:val="009438C8"/>
  </w:style>
  <w:style w:type="character" w:customStyle="1" w:styleId="WW8Num8z7">
    <w:name w:val="WW8Num8z7"/>
    <w:rsid w:val="009438C8"/>
  </w:style>
  <w:style w:type="character" w:customStyle="1" w:styleId="WW8Num8z8">
    <w:name w:val="WW8Num8z8"/>
    <w:rsid w:val="009438C8"/>
  </w:style>
  <w:style w:type="character" w:customStyle="1" w:styleId="WW8Num9z1">
    <w:name w:val="WW8Num9z1"/>
    <w:rsid w:val="009438C8"/>
  </w:style>
  <w:style w:type="character" w:customStyle="1" w:styleId="WW8Num9z2">
    <w:name w:val="WW8Num9z2"/>
    <w:rsid w:val="009438C8"/>
  </w:style>
  <w:style w:type="character" w:customStyle="1" w:styleId="WW8Num9z3">
    <w:name w:val="WW8Num9z3"/>
    <w:rsid w:val="009438C8"/>
  </w:style>
  <w:style w:type="character" w:customStyle="1" w:styleId="WW8Num9z4">
    <w:name w:val="WW8Num9z4"/>
    <w:rsid w:val="009438C8"/>
  </w:style>
  <w:style w:type="character" w:customStyle="1" w:styleId="WW8Num9z5">
    <w:name w:val="WW8Num9z5"/>
    <w:rsid w:val="009438C8"/>
  </w:style>
  <w:style w:type="character" w:customStyle="1" w:styleId="WW8Num9z6">
    <w:name w:val="WW8Num9z6"/>
    <w:rsid w:val="009438C8"/>
  </w:style>
  <w:style w:type="character" w:customStyle="1" w:styleId="WW8Num9z7">
    <w:name w:val="WW8Num9z7"/>
    <w:rsid w:val="009438C8"/>
  </w:style>
  <w:style w:type="character" w:customStyle="1" w:styleId="WW8Num9z8">
    <w:name w:val="WW8Num9z8"/>
    <w:rsid w:val="009438C8"/>
  </w:style>
  <w:style w:type="character" w:customStyle="1" w:styleId="WW8Num10z1">
    <w:name w:val="WW8Num10z1"/>
    <w:rsid w:val="009438C8"/>
  </w:style>
  <w:style w:type="character" w:customStyle="1" w:styleId="WW8Num10z2">
    <w:name w:val="WW8Num10z2"/>
    <w:rsid w:val="009438C8"/>
  </w:style>
  <w:style w:type="character" w:customStyle="1" w:styleId="WW8Num10z3">
    <w:name w:val="WW8Num10z3"/>
    <w:rsid w:val="009438C8"/>
  </w:style>
  <w:style w:type="character" w:customStyle="1" w:styleId="WW8Num10z4">
    <w:name w:val="WW8Num10z4"/>
    <w:rsid w:val="009438C8"/>
  </w:style>
  <w:style w:type="character" w:customStyle="1" w:styleId="WW8Num10z5">
    <w:name w:val="WW8Num10z5"/>
    <w:rsid w:val="009438C8"/>
  </w:style>
  <w:style w:type="character" w:customStyle="1" w:styleId="WW8Num10z6">
    <w:name w:val="WW8Num10z6"/>
    <w:rsid w:val="009438C8"/>
  </w:style>
  <w:style w:type="character" w:customStyle="1" w:styleId="WW8Num10z7">
    <w:name w:val="WW8Num10z7"/>
    <w:rsid w:val="009438C8"/>
  </w:style>
  <w:style w:type="character" w:customStyle="1" w:styleId="WW8Num10z8">
    <w:name w:val="WW8Num10z8"/>
    <w:rsid w:val="009438C8"/>
  </w:style>
  <w:style w:type="character" w:customStyle="1" w:styleId="WW8Num11z1">
    <w:name w:val="WW8Num11z1"/>
    <w:rsid w:val="009438C8"/>
  </w:style>
  <w:style w:type="character" w:customStyle="1" w:styleId="WW8Num11z2">
    <w:name w:val="WW8Num11z2"/>
    <w:rsid w:val="009438C8"/>
  </w:style>
  <w:style w:type="character" w:customStyle="1" w:styleId="WW8Num11z3">
    <w:name w:val="WW8Num11z3"/>
    <w:rsid w:val="009438C8"/>
  </w:style>
  <w:style w:type="character" w:customStyle="1" w:styleId="WW8Num11z4">
    <w:name w:val="WW8Num11z4"/>
    <w:rsid w:val="009438C8"/>
  </w:style>
  <w:style w:type="character" w:customStyle="1" w:styleId="WW8Num11z5">
    <w:name w:val="WW8Num11z5"/>
    <w:rsid w:val="009438C8"/>
  </w:style>
  <w:style w:type="character" w:customStyle="1" w:styleId="WW8Num11z6">
    <w:name w:val="WW8Num11z6"/>
    <w:rsid w:val="009438C8"/>
  </w:style>
  <w:style w:type="character" w:customStyle="1" w:styleId="WW8Num11z7">
    <w:name w:val="WW8Num11z7"/>
    <w:rsid w:val="009438C8"/>
  </w:style>
  <w:style w:type="character" w:customStyle="1" w:styleId="WW8Num11z8">
    <w:name w:val="WW8Num11z8"/>
    <w:rsid w:val="009438C8"/>
  </w:style>
  <w:style w:type="character" w:customStyle="1" w:styleId="WW8Num12z1">
    <w:name w:val="WW8Num12z1"/>
    <w:rsid w:val="009438C8"/>
  </w:style>
  <w:style w:type="character" w:customStyle="1" w:styleId="WW8Num12z2">
    <w:name w:val="WW8Num12z2"/>
    <w:rsid w:val="009438C8"/>
  </w:style>
  <w:style w:type="character" w:customStyle="1" w:styleId="WW8Num12z3">
    <w:name w:val="WW8Num12z3"/>
    <w:rsid w:val="009438C8"/>
  </w:style>
  <w:style w:type="character" w:customStyle="1" w:styleId="WW8Num12z4">
    <w:name w:val="WW8Num12z4"/>
    <w:rsid w:val="009438C8"/>
  </w:style>
  <w:style w:type="character" w:customStyle="1" w:styleId="WW8Num12z5">
    <w:name w:val="WW8Num12z5"/>
    <w:rsid w:val="009438C8"/>
  </w:style>
  <w:style w:type="character" w:customStyle="1" w:styleId="WW8Num12z6">
    <w:name w:val="WW8Num12z6"/>
    <w:rsid w:val="009438C8"/>
  </w:style>
  <w:style w:type="character" w:customStyle="1" w:styleId="WW8Num12z7">
    <w:name w:val="WW8Num12z7"/>
    <w:rsid w:val="009438C8"/>
  </w:style>
  <w:style w:type="character" w:customStyle="1" w:styleId="WW8Num12z8">
    <w:name w:val="WW8Num12z8"/>
    <w:rsid w:val="009438C8"/>
  </w:style>
  <w:style w:type="character" w:customStyle="1" w:styleId="WW8Num13z1">
    <w:name w:val="WW8Num13z1"/>
    <w:rsid w:val="009438C8"/>
  </w:style>
  <w:style w:type="character" w:customStyle="1" w:styleId="WW8Num13z2">
    <w:name w:val="WW8Num13z2"/>
    <w:rsid w:val="009438C8"/>
  </w:style>
  <w:style w:type="character" w:customStyle="1" w:styleId="WW8Num13z3">
    <w:name w:val="WW8Num13z3"/>
    <w:rsid w:val="009438C8"/>
  </w:style>
  <w:style w:type="character" w:customStyle="1" w:styleId="WW8Num13z4">
    <w:name w:val="WW8Num13z4"/>
    <w:rsid w:val="009438C8"/>
  </w:style>
  <w:style w:type="character" w:customStyle="1" w:styleId="WW8Num13z5">
    <w:name w:val="WW8Num13z5"/>
    <w:rsid w:val="009438C8"/>
  </w:style>
  <w:style w:type="character" w:customStyle="1" w:styleId="WW8Num13z6">
    <w:name w:val="WW8Num13z6"/>
    <w:rsid w:val="009438C8"/>
  </w:style>
  <w:style w:type="character" w:customStyle="1" w:styleId="WW8Num13z7">
    <w:name w:val="WW8Num13z7"/>
    <w:rsid w:val="009438C8"/>
  </w:style>
  <w:style w:type="character" w:customStyle="1" w:styleId="WW8Num13z8">
    <w:name w:val="WW8Num13z8"/>
    <w:rsid w:val="009438C8"/>
  </w:style>
  <w:style w:type="character" w:customStyle="1" w:styleId="WW8Num14z1">
    <w:name w:val="WW8Num14z1"/>
    <w:rsid w:val="009438C8"/>
  </w:style>
  <w:style w:type="character" w:customStyle="1" w:styleId="WW8Num14z2">
    <w:name w:val="WW8Num14z2"/>
    <w:rsid w:val="009438C8"/>
  </w:style>
  <w:style w:type="character" w:customStyle="1" w:styleId="WW8Num14z3">
    <w:name w:val="WW8Num14z3"/>
    <w:rsid w:val="009438C8"/>
  </w:style>
  <w:style w:type="character" w:customStyle="1" w:styleId="WW8Num14z4">
    <w:name w:val="WW8Num14z4"/>
    <w:rsid w:val="009438C8"/>
  </w:style>
  <w:style w:type="character" w:customStyle="1" w:styleId="WW8Num14z5">
    <w:name w:val="WW8Num14z5"/>
    <w:rsid w:val="009438C8"/>
  </w:style>
  <w:style w:type="character" w:customStyle="1" w:styleId="WW8Num14z6">
    <w:name w:val="WW8Num14z6"/>
    <w:rsid w:val="009438C8"/>
  </w:style>
  <w:style w:type="character" w:customStyle="1" w:styleId="WW8Num14z7">
    <w:name w:val="WW8Num14z7"/>
    <w:rsid w:val="009438C8"/>
  </w:style>
  <w:style w:type="character" w:customStyle="1" w:styleId="WW8Num14z8">
    <w:name w:val="WW8Num14z8"/>
    <w:rsid w:val="009438C8"/>
  </w:style>
  <w:style w:type="character" w:customStyle="1" w:styleId="WW8Num15z1">
    <w:name w:val="WW8Num15z1"/>
    <w:rsid w:val="009438C8"/>
  </w:style>
  <w:style w:type="character" w:customStyle="1" w:styleId="WW8Num15z2">
    <w:name w:val="WW8Num15z2"/>
    <w:rsid w:val="009438C8"/>
  </w:style>
  <w:style w:type="character" w:customStyle="1" w:styleId="WW8Num15z3">
    <w:name w:val="WW8Num15z3"/>
    <w:rsid w:val="009438C8"/>
  </w:style>
  <w:style w:type="character" w:customStyle="1" w:styleId="WW8Num15z4">
    <w:name w:val="WW8Num15z4"/>
    <w:rsid w:val="009438C8"/>
  </w:style>
  <w:style w:type="character" w:customStyle="1" w:styleId="WW8Num15z5">
    <w:name w:val="WW8Num15z5"/>
    <w:rsid w:val="009438C8"/>
  </w:style>
  <w:style w:type="character" w:customStyle="1" w:styleId="WW8Num15z6">
    <w:name w:val="WW8Num15z6"/>
    <w:rsid w:val="009438C8"/>
  </w:style>
  <w:style w:type="character" w:customStyle="1" w:styleId="WW8Num15z7">
    <w:name w:val="WW8Num15z7"/>
    <w:rsid w:val="009438C8"/>
  </w:style>
  <w:style w:type="character" w:customStyle="1" w:styleId="WW8Num15z8">
    <w:name w:val="WW8Num15z8"/>
    <w:rsid w:val="009438C8"/>
  </w:style>
  <w:style w:type="character" w:customStyle="1" w:styleId="WW8Num16z1">
    <w:name w:val="WW8Num16z1"/>
    <w:rsid w:val="009438C8"/>
  </w:style>
  <w:style w:type="character" w:customStyle="1" w:styleId="WW8Num16z2">
    <w:name w:val="WW8Num16z2"/>
    <w:rsid w:val="009438C8"/>
  </w:style>
  <w:style w:type="character" w:customStyle="1" w:styleId="WW8Num16z3">
    <w:name w:val="WW8Num16z3"/>
    <w:rsid w:val="009438C8"/>
  </w:style>
  <w:style w:type="character" w:customStyle="1" w:styleId="WW8Num16z4">
    <w:name w:val="WW8Num16z4"/>
    <w:rsid w:val="009438C8"/>
  </w:style>
  <w:style w:type="character" w:customStyle="1" w:styleId="WW8Num16z5">
    <w:name w:val="WW8Num16z5"/>
    <w:rsid w:val="009438C8"/>
  </w:style>
  <w:style w:type="character" w:customStyle="1" w:styleId="WW8Num16z6">
    <w:name w:val="WW8Num16z6"/>
    <w:rsid w:val="009438C8"/>
  </w:style>
  <w:style w:type="character" w:customStyle="1" w:styleId="WW8Num16z7">
    <w:name w:val="WW8Num16z7"/>
    <w:rsid w:val="009438C8"/>
  </w:style>
  <w:style w:type="character" w:customStyle="1" w:styleId="WW8Num16z8">
    <w:name w:val="WW8Num16z8"/>
    <w:rsid w:val="009438C8"/>
  </w:style>
  <w:style w:type="character" w:customStyle="1" w:styleId="WW8Num17z1">
    <w:name w:val="WW8Num17z1"/>
    <w:rsid w:val="009438C8"/>
  </w:style>
  <w:style w:type="character" w:customStyle="1" w:styleId="WW8Num17z2">
    <w:name w:val="WW8Num17z2"/>
    <w:rsid w:val="009438C8"/>
  </w:style>
  <w:style w:type="character" w:customStyle="1" w:styleId="WW8Num17z3">
    <w:name w:val="WW8Num17z3"/>
    <w:rsid w:val="009438C8"/>
  </w:style>
  <w:style w:type="character" w:customStyle="1" w:styleId="WW8Num17z4">
    <w:name w:val="WW8Num17z4"/>
    <w:rsid w:val="009438C8"/>
  </w:style>
  <w:style w:type="character" w:customStyle="1" w:styleId="WW8Num17z5">
    <w:name w:val="WW8Num17z5"/>
    <w:rsid w:val="009438C8"/>
  </w:style>
  <w:style w:type="character" w:customStyle="1" w:styleId="WW8Num17z6">
    <w:name w:val="WW8Num17z6"/>
    <w:rsid w:val="009438C8"/>
  </w:style>
  <w:style w:type="character" w:customStyle="1" w:styleId="WW8Num17z7">
    <w:name w:val="WW8Num17z7"/>
    <w:rsid w:val="009438C8"/>
  </w:style>
  <w:style w:type="character" w:customStyle="1" w:styleId="WW8Num17z8">
    <w:name w:val="WW8Num17z8"/>
    <w:rsid w:val="009438C8"/>
  </w:style>
  <w:style w:type="character" w:customStyle="1" w:styleId="WW8Num18z1">
    <w:name w:val="WW8Num18z1"/>
    <w:rsid w:val="009438C8"/>
  </w:style>
  <w:style w:type="character" w:customStyle="1" w:styleId="WW8Num18z2">
    <w:name w:val="WW8Num18z2"/>
    <w:rsid w:val="009438C8"/>
  </w:style>
  <w:style w:type="character" w:customStyle="1" w:styleId="WW8Num18z3">
    <w:name w:val="WW8Num18z3"/>
    <w:rsid w:val="009438C8"/>
  </w:style>
  <w:style w:type="character" w:customStyle="1" w:styleId="WW8Num18z4">
    <w:name w:val="WW8Num18z4"/>
    <w:rsid w:val="009438C8"/>
  </w:style>
  <w:style w:type="character" w:customStyle="1" w:styleId="WW8Num18z5">
    <w:name w:val="WW8Num18z5"/>
    <w:rsid w:val="009438C8"/>
  </w:style>
  <w:style w:type="character" w:customStyle="1" w:styleId="WW8Num18z6">
    <w:name w:val="WW8Num18z6"/>
    <w:rsid w:val="009438C8"/>
  </w:style>
  <w:style w:type="character" w:customStyle="1" w:styleId="WW8Num18z7">
    <w:name w:val="WW8Num18z7"/>
    <w:rsid w:val="009438C8"/>
  </w:style>
  <w:style w:type="character" w:customStyle="1" w:styleId="WW8Num18z8">
    <w:name w:val="WW8Num18z8"/>
    <w:rsid w:val="009438C8"/>
  </w:style>
  <w:style w:type="character" w:customStyle="1" w:styleId="WW8Num19z1">
    <w:name w:val="WW8Num19z1"/>
    <w:rsid w:val="009438C8"/>
  </w:style>
  <w:style w:type="character" w:customStyle="1" w:styleId="WW8Num19z2">
    <w:name w:val="WW8Num19z2"/>
    <w:rsid w:val="009438C8"/>
  </w:style>
  <w:style w:type="character" w:customStyle="1" w:styleId="WW8Num19z3">
    <w:name w:val="WW8Num19z3"/>
    <w:rsid w:val="009438C8"/>
  </w:style>
  <w:style w:type="character" w:customStyle="1" w:styleId="WW8Num19z4">
    <w:name w:val="WW8Num19z4"/>
    <w:rsid w:val="009438C8"/>
  </w:style>
  <w:style w:type="character" w:customStyle="1" w:styleId="WW8Num19z5">
    <w:name w:val="WW8Num19z5"/>
    <w:rsid w:val="009438C8"/>
  </w:style>
  <w:style w:type="character" w:customStyle="1" w:styleId="WW8Num19z6">
    <w:name w:val="WW8Num19z6"/>
    <w:rsid w:val="009438C8"/>
  </w:style>
  <w:style w:type="character" w:customStyle="1" w:styleId="WW8Num19z7">
    <w:name w:val="WW8Num19z7"/>
    <w:rsid w:val="009438C8"/>
  </w:style>
  <w:style w:type="character" w:customStyle="1" w:styleId="WW8Num19z8">
    <w:name w:val="WW8Num19z8"/>
    <w:rsid w:val="009438C8"/>
  </w:style>
  <w:style w:type="character" w:customStyle="1" w:styleId="WW8Num20z1">
    <w:name w:val="WW8Num20z1"/>
    <w:rsid w:val="009438C8"/>
  </w:style>
  <w:style w:type="character" w:customStyle="1" w:styleId="WW8Num20z2">
    <w:name w:val="WW8Num20z2"/>
    <w:rsid w:val="009438C8"/>
  </w:style>
  <w:style w:type="character" w:customStyle="1" w:styleId="WW8Num20z3">
    <w:name w:val="WW8Num20z3"/>
    <w:rsid w:val="009438C8"/>
  </w:style>
  <w:style w:type="character" w:customStyle="1" w:styleId="WW8Num20z4">
    <w:name w:val="WW8Num20z4"/>
    <w:rsid w:val="009438C8"/>
  </w:style>
  <w:style w:type="character" w:customStyle="1" w:styleId="WW8Num20z5">
    <w:name w:val="WW8Num20z5"/>
    <w:rsid w:val="009438C8"/>
  </w:style>
  <w:style w:type="character" w:customStyle="1" w:styleId="WW8Num20z6">
    <w:name w:val="WW8Num20z6"/>
    <w:rsid w:val="009438C8"/>
  </w:style>
  <w:style w:type="character" w:customStyle="1" w:styleId="WW8Num20z7">
    <w:name w:val="WW8Num20z7"/>
    <w:rsid w:val="009438C8"/>
  </w:style>
  <w:style w:type="character" w:customStyle="1" w:styleId="WW8Num20z8">
    <w:name w:val="WW8Num20z8"/>
    <w:rsid w:val="009438C8"/>
  </w:style>
  <w:style w:type="character" w:customStyle="1" w:styleId="WW8Num21z1">
    <w:name w:val="WW8Num21z1"/>
    <w:rsid w:val="009438C8"/>
  </w:style>
  <w:style w:type="character" w:customStyle="1" w:styleId="WW8Num21z2">
    <w:name w:val="WW8Num21z2"/>
    <w:rsid w:val="009438C8"/>
  </w:style>
  <w:style w:type="character" w:customStyle="1" w:styleId="WW8Num21z3">
    <w:name w:val="WW8Num21z3"/>
    <w:rsid w:val="009438C8"/>
  </w:style>
  <w:style w:type="character" w:customStyle="1" w:styleId="WW8Num21z4">
    <w:name w:val="WW8Num21z4"/>
    <w:rsid w:val="009438C8"/>
  </w:style>
  <w:style w:type="character" w:customStyle="1" w:styleId="WW8Num21z5">
    <w:name w:val="WW8Num21z5"/>
    <w:rsid w:val="009438C8"/>
  </w:style>
  <w:style w:type="character" w:customStyle="1" w:styleId="WW8Num21z6">
    <w:name w:val="WW8Num21z6"/>
    <w:rsid w:val="009438C8"/>
  </w:style>
  <w:style w:type="character" w:customStyle="1" w:styleId="WW8Num21z7">
    <w:name w:val="WW8Num21z7"/>
    <w:rsid w:val="009438C8"/>
  </w:style>
  <w:style w:type="character" w:customStyle="1" w:styleId="WW8Num21z8">
    <w:name w:val="WW8Num21z8"/>
    <w:rsid w:val="009438C8"/>
  </w:style>
  <w:style w:type="character" w:customStyle="1" w:styleId="WW8Num22z1">
    <w:name w:val="WW8Num22z1"/>
    <w:rsid w:val="009438C8"/>
  </w:style>
  <w:style w:type="character" w:customStyle="1" w:styleId="WW8Num22z2">
    <w:name w:val="WW8Num22z2"/>
    <w:rsid w:val="009438C8"/>
  </w:style>
  <w:style w:type="character" w:customStyle="1" w:styleId="WW8Num22z3">
    <w:name w:val="WW8Num22z3"/>
    <w:rsid w:val="009438C8"/>
  </w:style>
  <w:style w:type="character" w:customStyle="1" w:styleId="WW8Num22z4">
    <w:name w:val="WW8Num22z4"/>
    <w:rsid w:val="009438C8"/>
  </w:style>
  <w:style w:type="character" w:customStyle="1" w:styleId="WW8Num22z5">
    <w:name w:val="WW8Num22z5"/>
    <w:rsid w:val="009438C8"/>
  </w:style>
  <w:style w:type="character" w:customStyle="1" w:styleId="WW8Num22z6">
    <w:name w:val="WW8Num22z6"/>
    <w:rsid w:val="009438C8"/>
  </w:style>
  <w:style w:type="character" w:customStyle="1" w:styleId="WW8Num22z7">
    <w:name w:val="WW8Num22z7"/>
    <w:rsid w:val="009438C8"/>
  </w:style>
  <w:style w:type="character" w:customStyle="1" w:styleId="WW8Num22z8">
    <w:name w:val="WW8Num22z8"/>
    <w:rsid w:val="009438C8"/>
  </w:style>
  <w:style w:type="character" w:customStyle="1" w:styleId="WW8Num23z1">
    <w:name w:val="WW8Num23z1"/>
    <w:rsid w:val="009438C8"/>
  </w:style>
  <w:style w:type="character" w:customStyle="1" w:styleId="WW8Num23z2">
    <w:name w:val="WW8Num23z2"/>
    <w:rsid w:val="009438C8"/>
  </w:style>
  <w:style w:type="character" w:customStyle="1" w:styleId="WW8Num23z3">
    <w:name w:val="WW8Num23z3"/>
    <w:rsid w:val="009438C8"/>
  </w:style>
  <w:style w:type="character" w:customStyle="1" w:styleId="WW8Num23z4">
    <w:name w:val="WW8Num23z4"/>
    <w:rsid w:val="009438C8"/>
  </w:style>
  <w:style w:type="character" w:customStyle="1" w:styleId="WW8Num23z5">
    <w:name w:val="WW8Num23z5"/>
    <w:rsid w:val="009438C8"/>
  </w:style>
  <w:style w:type="character" w:customStyle="1" w:styleId="WW8Num23z6">
    <w:name w:val="WW8Num23z6"/>
    <w:rsid w:val="009438C8"/>
  </w:style>
  <w:style w:type="character" w:customStyle="1" w:styleId="WW8Num23z7">
    <w:name w:val="WW8Num23z7"/>
    <w:rsid w:val="009438C8"/>
  </w:style>
  <w:style w:type="character" w:customStyle="1" w:styleId="WW8Num23z8">
    <w:name w:val="WW8Num23z8"/>
    <w:rsid w:val="009438C8"/>
  </w:style>
  <w:style w:type="character" w:customStyle="1" w:styleId="WW8Num24z1">
    <w:name w:val="WW8Num24z1"/>
    <w:rsid w:val="009438C8"/>
    <w:rPr>
      <w:rFonts w:ascii="Wingdings" w:hAnsi="Wingdings" w:cs="Wingdings" w:hint="default"/>
    </w:rPr>
  </w:style>
  <w:style w:type="character" w:customStyle="1" w:styleId="WW8Num24z3">
    <w:name w:val="WW8Num24z3"/>
    <w:rsid w:val="009438C8"/>
  </w:style>
  <w:style w:type="character" w:customStyle="1" w:styleId="WW8Num24z4">
    <w:name w:val="WW8Num24z4"/>
    <w:rsid w:val="009438C8"/>
  </w:style>
  <w:style w:type="character" w:customStyle="1" w:styleId="WW8Num24z5">
    <w:name w:val="WW8Num24z5"/>
    <w:rsid w:val="009438C8"/>
  </w:style>
  <w:style w:type="character" w:customStyle="1" w:styleId="WW8Num24z6">
    <w:name w:val="WW8Num24z6"/>
    <w:rsid w:val="009438C8"/>
  </w:style>
  <w:style w:type="character" w:customStyle="1" w:styleId="WW8Num24z7">
    <w:name w:val="WW8Num24z7"/>
    <w:rsid w:val="009438C8"/>
  </w:style>
  <w:style w:type="character" w:customStyle="1" w:styleId="WW8Num24z8">
    <w:name w:val="WW8Num24z8"/>
    <w:rsid w:val="009438C8"/>
  </w:style>
  <w:style w:type="character" w:customStyle="1" w:styleId="WW8Num25z0">
    <w:name w:val="WW8Num25z0"/>
    <w:rsid w:val="009438C8"/>
    <w:rPr>
      <w:rFonts w:hint="default"/>
    </w:rPr>
  </w:style>
  <w:style w:type="character" w:customStyle="1" w:styleId="WW8Num25z1">
    <w:name w:val="WW8Num25z1"/>
    <w:rsid w:val="009438C8"/>
  </w:style>
  <w:style w:type="character" w:customStyle="1" w:styleId="WW8Num25z2">
    <w:name w:val="WW8Num25z2"/>
    <w:rsid w:val="009438C8"/>
  </w:style>
  <w:style w:type="character" w:customStyle="1" w:styleId="WW8Num25z3">
    <w:name w:val="WW8Num25z3"/>
    <w:rsid w:val="009438C8"/>
  </w:style>
  <w:style w:type="character" w:customStyle="1" w:styleId="WW8Num25z4">
    <w:name w:val="WW8Num25z4"/>
    <w:rsid w:val="009438C8"/>
  </w:style>
  <w:style w:type="character" w:customStyle="1" w:styleId="WW8Num25z5">
    <w:name w:val="WW8Num25z5"/>
    <w:rsid w:val="009438C8"/>
  </w:style>
  <w:style w:type="character" w:customStyle="1" w:styleId="WW8Num25z6">
    <w:name w:val="WW8Num25z6"/>
    <w:rsid w:val="009438C8"/>
  </w:style>
  <w:style w:type="character" w:customStyle="1" w:styleId="WW8Num25z7">
    <w:name w:val="WW8Num25z7"/>
    <w:rsid w:val="009438C8"/>
  </w:style>
  <w:style w:type="character" w:customStyle="1" w:styleId="WW8Num25z8">
    <w:name w:val="WW8Num25z8"/>
    <w:rsid w:val="009438C8"/>
  </w:style>
  <w:style w:type="character" w:customStyle="1" w:styleId="Standardnpsmoodstavce2">
    <w:name w:val="Standardní písmo odstavce2"/>
    <w:rsid w:val="009438C8"/>
  </w:style>
  <w:style w:type="character" w:styleId="slostrnky">
    <w:name w:val="page number"/>
    <w:basedOn w:val="Standardnpsmoodstavce2"/>
    <w:rsid w:val="009438C8"/>
  </w:style>
  <w:style w:type="character" w:styleId="Zdraznn">
    <w:name w:val="Emphasis"/>
    <w:qFormat/>
    <w:rsid w:val="009438C8"/>
    <w:rPr>
      <w:b/>
      <w:bCs/>
      <w:i w:val="0"/>
      <w:iCs w:val="0"/>
    </w:rPr>
  </w:style>
  <w:style w:type="character" w:customStyle="1" w:styleId="ZkladntextChar">
    <w:name w:val="Základní text Char"/>
    <w:rsid w:val="009438C8"/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9438C8"/>
  </w:style>
  <w:style w:type="character" w:customStyle="1" w:styleId="Zkladntext2Char">
    <w:name w:val="Základní text 2 Char"/>
    <w:rsid w:val="009438C8"/>
    <w:rPr>
      <w:rFonts w:ascii="Times New Roman" w:eastAsia="Times New Roman" w:hAnsi="Times New Roman" w:cs="Times New Roman"/>
      <w:sz w:val="24"/>
      <w:szCs w:val="24"/>
    </w:rPr>
  </w:style>
  <w:style w:type="character" w:customStyle="1" w:styleId="Standardnpsmoodstavce1">
    <w:name w:val="Standardní písmo odstavce1"/>
    <w:rsid w:val="009438C8"/>
  </w:style>
  <w:style w:type="paragraph" w:customStyle="1" w:styleId="Nadpis">
    <w:name w:val="Nadpis"/>
    <w:basedOn w:val="Normln"/>
    <w:next w:val="Zkladntext"/>
    <w:rsid w:val="009438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1"/>
    <w:rsid w:val="009438C8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rsid w:val="009438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znam">
    <w:name w:val="List"/>
    <w:basedOn w:val="Zkladntext"/>
    <w:rsid w:val="009438C8"/>
    <w:rPr>
      <w:rFonts w:cs="Mangal"/>
    </w:rPr>
  </w:style>
  <w:style w:type="paragraph" w:styleId="Titulek">
    <w:name w:val="caption"/>
    <w:basedOn w:val="Normln"/>
    <w:qFormat/>
    <w:rsid w:val="009438C8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9438C8"/>
    <w:pPr>
      <w:suppressLineNumbers/>
    </w:pPr>
    <w:rPr>
      <w:rFonts w:cs="Mangal"/>
    </w:rPr>
  </w:style>
  <w:style w:type="paragraph" w:customStyle="1" w:styleId="Titulek4">
    <w:name w:val="Titulek4"/>
    <w:basedOn w:val="Normln"/>
    <w:rsid w:val="009438C8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rsid w:val="009438C8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9438C8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9438C8"/>
    <w:pPr>
      <w:suppressLineNumbers/>
      <w:spacing w:before="120" w:after="120"/>
    </w:pPr>
    <w:rPr>
      <w:rFonts w:cs="Mangal"/>
      <w:i/>
      <w:iCs/>
    </w:rPr>
  </w:style>
  <w:style w:type="paragraph" w:customStyle="1" w:styleId="Mjnadpis1">
    <w:name w:val="Můj nadpis 1."/>
    <w:basedOn w:val="Nadpis1"/>
    <w:link w:val="Mjnadpis1Char"/>
    <w:rsid w:val="009438C8"/>
    <w:pPr>
      <w:keepLines w:val="0"/>
      <w:tabs>
        <w:tab w:val="num" w:pos="360"/>
      </w:tabs>
      <w:spacing w:before="0" w:after="240"/>
      <w:ind w:left="360" w:hanging="360"/>
      <w:jc w:val="both"/>
    </w:pPr>
    <w:rPr>
      <w:rFonts w:ascii="Arial" w:eastAsia="Times New Roman" w:hAnsi="Arial" w:cs="Times New Roman"/>
      <w:smallCaps/>
      <w:color w:val="auto"/>
      <w:kern w:val="1"/>
      <w:sz w:val="32"/>
      <w:szCs w:val="32"/>
    </w:rPr>
  </w:style>
  <w:style w:type="paragraph" w:customStyle="1" w:styleId="A-Nadpis1">
    <w:name w:val="A - Nadpis 1"/>
    <w:basedOn w:val="Mjnadpis1"/>
    <w:next w:val="A-zkladntext"/>
    <w:link w:val="A-Nadpis1Char"/>
    <w:rsid w:val="009438C8"/>
    <w:pPr>
      <w:tabs>
        <w:tab w:val="clear" w:pos="360"/>
      </w:tabs>
      <w:ind w:left="0" w:firstLine="0"/>
    </w:pPr>
    <w:rPr>
      <w:rFonts w:cs="Arial"/>
    </w:rPr>
  </w:style>
  <w:style w:type="paragraph" w:customStyle="1" w:styleId="A-Nadpis3">
    <w:name w:val="A - Nadpis 3"/>
    <w:basedOn w:val="Normln"/>
    <w:next w:val="A-zkladntext"/>
    <w:rsid w:val="009438C8"/>
    <w:pPr>
      <w:spacing w:before="240" w:after="120"/>
      <w:ind w:left="851"/>
    </w:pPr>
    <w:rPr>
      <w:rFonts w:ascii="Arial" w:hAnsi="Arial" w:cs="Arial"/>
      <w:b/>
      <w:szCs w:val="20"/>
      <w:u w:val="dotted"/>
    </w:rPr>
  </w:style>
  <w:style w:type="paragraph" w:customStyle="1" w:styleId="Obsahtabulky">
    <w:name w:val="Obsah tabulky"/>
    <w:basedOn w:val="Normln"/>
    <w:rsid w:val="009438C8"/>
    <w:pPr>
      <w:suppressLineNumbers/>
    </w:pPr>
    <w:rPr>
      <w:rFonts w:cs="Calibri"/>
    </w:rPr>
  </w:style>
  <w:style w:type="paragraph" w:styleId="Normlnweb">
    <w:name w:val="Normal (Web)"/>
    <w:basedOn w:val="Normln"/>
    <w:uiPriority w:val="99"/>
    <w:rsid w:val="009438C8"/>
    <w:pPr>
      <w:spacing w:before="280" w:after="280"/>
    </w:pPr>
  </w:style>
  <w:style w:type="paragraph" w:customStyle="1" w:styleId="Zkladntext21">
    <w:name w:val="Základní text 21"/>
    <w:basedOn w:val="Normln"/>
    <w:rsid w:val="009438C8"/>
    <w:pPr>
      <w:spacing w:after="120" w:line="480" w:lineRule="auto"/>
    </w:pPr>
  </w:style>
  <w:style w:type="paragraph" w:customStyle="1" w:styleId="Default">
    <w:name w:val="Default"/>
    <w:rsid w:val="009438C8"/>
    <w:pPr>
      <w:suppressAutoHyphens/>
      <w:autoSpaceDE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Nadpistabulky">
    <w:name w:val="Nadpis tabulky"/>
    <w:basedOn w:val="Obsahtabulky"/>
    <w:rsid w:val="009438C8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9438C8"/>
  </w:style>
  <w:style w:type="paragraph" w:customStyle="1" w:styleId="nadpisodstavce">
    <w:name w:val="nadpis odstavce"/>
    <w:basedOn w:val="A-zkladntext"/>
    <w:link w:val="nadpisodstavceChar"/>
    <w:qFormat/>
    <w:rsid w:val="009438C8"/>
    <w:pPr>
      <w:numPr>
        <w:numId w:val="4"/>
      </w:numPr>
      <w:spacing w:before="60" w:after="60"/>
      <w:ind w:left="709" w:hanging="709"/>
    </w:pPr>
    <w:rPr>
      <w:b/>
      <w:sz w:val="20"/>
    </w:rPr>
  </w:style>
  <w:style w:type="character" w:customStyle="1" w:styleId="A-zkladntextChar">
    <w:name w:val="A - základní text Char"/>
    <w:link w:val="A-zkladntext"/>
    <w:rsid w:val="009438C8"/>
    <w:rPr>
      <w:rFonts w:ascii="Arial" w:eastAsia="Times New Roman" w:hAnsi="Arial" w:cs="Arial"/>
      <w:szCs w:val="20"/>
      <w:lang w:eastAsia="zh-CN"/>
    </w:rPr>
  </w:style>
  <w:style w:type="paragraph" w:customStyle="1" w:styleId="kapitola">
    <w:name w:val="kapitola"/>
    <w:basedOn w:val="A-Nadpis1"/>
    <w:link w:val="kapitolaChar"/>
    <w:qFormat/>
    <w:rsid w:val="00877A22"/>
    <w:pPr>
      <w:numPr>
        <w:numId w:val="1"/>
      </w:numPr>
      <w:pBdr>
        <w:bottom w:val="single" w:sz="4" w:space="1" w:color="auto"/>
      </w:pBdr>
      <w:ind w:left="284" w:hanging="284"/>
    </w:pPr>
    <w:rPr>
      <w:rFonts w:asciiTheme="minorHAnsi" w:hAnsiTheme="minorHAnsi"/>
      <w:smallCaps w:val="0"/>
      <w:kern w:val="28"/>
      <w:sz w:val="28"/>
      <w:szCs w:val="28"/>
    </w:rPr>
  </w:style>
  <w:style w:type="character" w:customStyle="1" w:styleId="nadpisodstavceChar">
    <w:name w:val="nadpis odstavce Char"/>
    <w:link w:val="nadpisodstavce"/>
    <w:rsid w:val="009438C8"/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podkapitola">
    <w:name w:val="podkapitola"/>
    <w:basedOn w:val="A-zkladntext"/>
    <w:link w:val="podkapitolaChar"/>
    <w:qFormat/>
    <w:rsid w:val="009438C8"/>
    <w:pPr>
      <w:numPr>
        <w:numId w:val="3"/>
      </w:numPr>
    </w:pPr>
    <w:rPr>
      <w:b/>
      <w:szCs w:val="22"/>
    </w:rPr>
  </w:style>
  <w:style w:type="character" w:customStyle="1" w:styleId="Nadpis1Char1">
    <w:name w:val="Nadpis 1 Char1"/>
    <w:rsid w:val="009438C8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Mjnadpis1Char">
    <w:name w:val="Můj nadpis 1. Char"/>
    <w:link w:val="Mjnadpis1"/>
    <w:rsid w:val="009438C8"/>
    <w:rPr>
      <w:rFonts w:ascii="Arial" w:eastAsia="Times New Roman" w:hAnsi="Arial" w:cs="Times New Roman"/>
      <w:b/>
      <w:bCs/>
      <w:smallCaps/>
      <w:kern w:val="1"/>
      <w:sz w:val="32"/>
      <w:szCs w:val="32"/>
      <w:lang w:eastAsia="zh-CN"/>
    </w:rPr>
  </w:style>
  <w:style w:type="character" w:customStyle="1" w:styleId="A-Nadpis1Char">
    <w:name w:val="A - Nadpis 1 Char"/>
    <w:link w:val="A-Nadpis1"/>
    <w:rsid w:val="009438C8"/>
    <w:rPr>
      <w:rFonts w:ascii="Arial" w:eastAsia="Times New Roman" w:hAnsi="Arial" w:cs="Arial"/>
      <w:b/>
      <w:bCs/>
      <w:smallCaps/>
      <w:kern w:val="1"/>
      <w:sz w:val="32"/>
      <w:szCs w:val="32"/>
      <w:lang w:eastAsia="zh-CN"/>
    </w:rPr>
  </w:style>
  <w:style w:type="character" w:customStyle="1" w:styleId="kapitolaChar">
    <w:name w:val="kapitola Char"/>
    <w:link w:val="kapitola"/>
    <w:rsid w:val="00877A22"/>
    <w:rPr>
      <w:rFonts w:eastAsia="Times New Roman" w:cs="Arial"/>
      <w:b/>
      <w:bCs/>
      <w:kern w:val="28"/>
      <w:sz w:val="28"/>
      <w:szCs w:val="28"/>
      <w:lang w:eastAsia="zh-CN"/>
    </w:rPr>
  </w:style>
  <w:style w:type="character" w:customStyle="1" w:styleId="podkapitolaChar">
    <w:name w:val="podkapitola Char"/>
    <w:link w:val="podkapitola"/>
    <w:rsid w:val="009438C8"/>
    <w:rPr>
      <w:rFonts w:ascii="Arial" w:eastAsia="Times New Roman" w:hAnsi="Arial" w:cs="Arial"/>
      <w:b/>
      <w:lang w:eastAsia="zh-CN"/>
    </w:rPr>
  </w:style>
  <w:style w:type="paragraph" w:styleId="Obsah4">
    <w:name w:val="toc 4"/>
    <w:basedOn w:val="Normln"/>
    <w:next w:val="Normln"/>
    <w:autoRedefine/>
    <w:semiHidden/>
    <w:rsid w:val="009438C8"/>
    <w:pPr>
      <w:ind w:left="720"/>
    </w:pPr>
  </w:style>
  <w:style w:type="paragraph" w:styleId="Obsah8">
    <w:name w:val="toc 8"/>
    <w:basedOn w:val="Normln"/>
    <w:next w:val="Normln"/>
    <w:autoRedefine/>
    <w:semiHidden/>
    <w:rsid w:val="009438C8"/>
    <w:pPr>
      <w:ind w:left="1680"/>
    </w:pPr>
  </w:style>
  <w:style w:type="character" w:customStyle="1" w:styleId="normaltextrun">
    <w:name w:val="normaltextrun"/>
    <w:basedOn w:val="Standardnpsmoodstavce"/>
    <w:rsid w:val="009438C8"/>
  </w:style>
  <w:style w:type="character" w:customStyle="1" w:styleId="spellingerror">
    <w:name w:val="spellingerror"/>
    <w:basedOn w:val="Standardnpsmoodstavce"/>
    <w:rsid w:val="009438C8"/>
  </w:style>
  <w:style w:type="character" w:customStyle="1" w:styleId="eop">
    <w:name w:val="eop"/>
    <w:basedOn w:val="Standardnpsmoodstavce"/>
    <w:rsid w:val="009438C8"/>
  </w:style>
  <w:style w:type="paragraph" w:styleId="Obsah3">
    <w:name w:val="toc 3"/>
    <w:basedOn w:val="Normln"/>
    <w:next w:val="Normln"/>
    <w:autoRedefine/>
    <w:uiPriority w:val="39"/>
    <w:unhideWhenUsed/>
    <w:rsid w:val="00184560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976F-F97E-4781-9FBB-71596848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Novotná</dc:creator>
  <cp:lastModifiedBy>Jiří Fáber</cp:lastModifiedBy>
  <cp:revision>24</cp:revision>
  <cp:lastPrinted>2021-07-09T15:57:00Z</cp:lastPrinted>
  <dcterms:created xsi:type="dcterms:W3CDTF">2025-01-24T11:43:00Z</dcterms:created>
  <dcterms:modified xsi:type="dcterms:W3CDTF">2025-01-30T12:36:00Z</dcterms:modified>
</cp:coreProperties>
</file>